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62E7" w:rsidRPr="00AD62E7" w:rsidRDefault="00AD62E7" w:rsidP="00AD62E7">
      <w:pPr>
        <w:spacing w:line="100" w:lineRule="atLeast"/>
        <w:ind w:firstLine="0"/>
        <w:jc w:val="center"/>
        <w:rPr>
          <w:rFonts w:ascii="Times New Roman" w:hAnsi="Times New Roman" w:cs="Times New Roman"/>
        </w:rPr>
      </w:pPr>
      <w:r w:rsidRPr="00AD62E7">
        <w:rPr>
          <w:rFonts w:ascii="Times New Roman" w:hAnsi="Times New Roman" w:cs="Times New Roman"/>
          <w:b/>
        </w:rPr>
        <w:object w:dxaOrig="67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visibility:visible" o:ole="">
            <v:imagedata r:id="rId8" o:title=""/>
          </v:shape>
          <o:OLEObject Type="Embed" ProgID="Word.Picture.8" ShapeID="_x0000_i1025" DrawAspect="Content" ObjectID="_1798525099" r:id="rId9"/>
        </w:object>
      </w:r>
    </w:p>
    <w:p w:rsidR="00AD62E7" w:rsidRPr="00AD62E7" w:rsidRDefault="00AD62E7" w:rsidP="00AD62E7">
      <w:pPr>
        <w:spacing w:line="100" w:lineRule="atLeast"/>
        <w:ind w:firstLine="0"/>
        <w:jc w:val="center"/>
        <w:rPr>
          <w:rFonts w:ascii="Times New Roman" w:hAnsi="Times New Roman" w:cs="Times New Roman"/>
        </w:rPr>
      </w:pPr>
      <w:r w:rsidRPr="00AD62E7">
        <w:rPr>
          <w:rFonts w:ascii="Times New Roman" w:hAnsi="Times New Roman" w:cs="Times New Roman"/>
        </w:rPr>
        <w:t>АДМИНИСТРАЦИЯ</w:t>
      </w:r>
    </w:p>
    <w:p w:rsidR="00AD62E7" w:rsidRPr="00AD62E7" w:rsidRDefault="00AD62E7" w:rsidP="00AD62E7">
      <w:pPr>
        <w:spacing w:line="100" w:lineRule="atLeast"/>
        <w:ind w:firstLine="0"/>
        <w:jc w:val="center"/>
        <w:rPr>
          <w:rFonts w:ascii="Times New Roman" w:hAnsi="Times New Roman" w:cs="Times New Roman"/>
        </w:rPr>
      </w:pPr>
      <w:r w:rsidRPr="00AD62E7">
        <w:rPr>
          <w:rFonts w:ascii="Times New Roman" w:hAnsi="Times New Roman" w:cs="Times New Roman"/>
        </w:rPr>
        <w:t>Зыбинского сельского поселения</w:t>
      </w:r>
    </w:p>
    <w:p w:rsidR="00AD62E7" w:rsidRPr="00AD62E7" w:rsidRDefault="00AD62E7" w:rsidP="00AD62E7">
      <w:pPr>
        <w:spacing w:line="100" w:lineRule="atLeast"/>
        <w:ind w:firstLine="0"/>
        <w:jc w:val="center"/>
        <w:rPr>
          <w:rFonts w:ascii="Times New Roman" w:hAnsi="Times New Roman" w:cs="Times New Roman"/>
        </w:rPr>
      </w:pPr>
      <w:r w:rsidRPr="00AD62E7">
        <w:rPr>
          <w:rFonts w:ascii="Times New Roman" w:hAnsi="Times New Roman" w:cs="Times New Roman"/>
        </w:rPr>
        <w:t>Белогорского района</w:t>
      </w:r>
    </w:p>
    <w:p w:rsidR="00AD62E7" w:rsidRPr="00AD62E7" w:rsidRDefault="00AD62E7" w:rsidP="00AD62E7">
      <w:pPr>
        <w:spacing w:line="100" w:lineRule="atLeast"/>
        <w:ind w:firstLine="0"/>
        <w:jc w:val="center"/>
        <w:rPr>
          <w:rFonts w:ascii="Times New Roman" w:hAnsi="Times New Roman" w:cs="Times New Roman"/>
        </w:rPr>
      </w:pPr>
      <w:r w:rsidRPr="00AD62E7">
        <w:rPr>
          <w:rFonts w:ascii="Times New Roman" w:hAnsi="Times New Roman" w:cs="Times New Roman"/>
        </w:rPr>
        <w:t>Республики Крым</w:t>
      </w:r>
    </w:p>
    <w:p w:rsidR="00AD62E7" w:rsidRPr="00AD62E7" w:rsidRDefault="00AD62E7" w:rsidP="00AD62E7">
      <w:pPr>
        <w:ind w:firstLine="0"/>
        <w:jc w:val="center"/>
        <w:rPr>
          <w:rFonts w:ascii="Times New Roman" w:hAnsi="Times New Roman" w:cs="Times New Roman"/>
        </w:rPr>
      </w:pPr>
    </w:p>
    <w:p w:rsidR="00AD62E7" w:rsidRPr="00AD62E7" w:rsidRDefault="00AD62E7" w:rsidP="00AD62E7">
      <w:pPr>
        <w:ind w:firstLine="0"/>
        <w:jc w:val="center"/>
        <w:rPr>
          <w:rFonts w:ascii="Times New Roman" w:hAnsi="Times New Roman" w:cs="Times New Roman"/>
        </w:rPr>
      </w:pPr>
      <w:r w:rsidRPr="00AD62E7">
        <w:rPr>
          <w:rFonts w:ascii="Times New Roman" w:hAnsi="Times New Roman" w:cs="Times New Roman"/>
        </w:rPr>
        <w:t>ПОСТАНОВЛЕНИЕ</w:t>
      </w:r>
    </w:p>
    <w:p w:rsidR="00AD62E7" w:rsidRPr="00AD62E7" w:rsidRDefault="00AD62E7" w:rsidP="00AD62E7">
      <w:pPr>
        <w:adjustRightInd/>
        <w:ind w:firstLine="0"/>
        <w:jc w:val="center"/>
        <w:outlineLvl w:val="0"/>
        <w:rPr>
          <w:rFonts w:ascii="Times New Roman" w:hAnsi="Times New Roman" w:cs="Times New Roman"/>
          <w:b/>
          <w:bCs/>
          <w:lang w:eastAsia="en-US"/>
        </w:rPr>
      </w:pPr>
    </w:p>
    <w:p w:rsidR="00AD62E7" w:rsidRPr="00AD62E7" w:rsidRDefault="00AD62E7" w:rsidP="00AD62E7">
      <w:pPr>
        <w:adjustRightInd/>
        <w:ind w:firstLine="0"/>
        <w:jc w:val="center"/>
        <w:outlineLvl w:val="0"/>
        <w:rPr>
          <w:rFonts w:ascii="Times New Roman" w:hAnsi="Times New Roman" w:cs="Times New Roman"/>
          <w:b/>
          <w:bCs/>
          <w:lang w:eastAsia="en-US"/>
        </w:rPr>
      </w:pPr>
      <w:r w:rsidRPr="00AD62E7">
        <w:rPr>
          <w:rFonts w:ascii="Times New Roman" w:hAnsi="Times New Roman" w:cs="Times New Roman"/>
          <w:b/>
          <w:bCs/>
          <w:lang w:eastAsia="en-US"/>
        </w:rPr>
        <w:t xml:space="preserve">от 00.00.2024 г. </w:t>
      </w:r>
      <w:r w:rsidRPr="00AD62E7">
        <w:rPr>
          <w:rFonts w:ascii="Times New Roman" w:hAnsi="Times New Roman" w:cs="Times New Roman"/>
          <w:b/>
          <w:bCs/>
          <w:lang w:eastAsia="en-US"/>
        </w:rPr>
        <w:tab/>
      </w:r>
      <w:r w:rsidRPr="00AD62E7">
        <w:rPr>
          <w:rFonts w:ascii="Times New Roman" w:hAnsi="Times New Roman" w:cs="Times New Roman"/>
          <w:b/>
          <w:bCs/>
          <w:lang w:eastAsia="en-US"/>
        </w:rPr>
        <w:tab/>
      </w:r>
      <w:r w:rsidRPr="00AD62E7">
        <w:rPr>
          <w:rFonts w:ascii="Times New Roman" w:hAnsi="Times New Roman" w:cs="Times New Roman"/>
          <w:b/>
          <w:bCs/>
          <w:lang w:eastAsia="en-US"/>
        </w:rPr>
        <w:tab/>
        <w:t>с. Зыбины</w:t>
      </w:r>
      <w:r w:rsidRPr="00AD62E7">
        <w:rPr>
          <w:rFonts w:ascii="Times New Roman" w:hAnsi="Times New Roman" w:cs="Times New Roman"/>
          <w:b/>
          <w:bCs/>
          <w:lang w:eastAsia="en-US"/>
        </w:rPr>
        <w:tab/>
      </w:r>
      <w:r w:rsidRPr="00AD62E7">
        <w:rPr>
          <w:rFonts w:ascii="Times New Roman" w:hAnsi="Times New Roman" w:cs="Times New Roman"/>
          <w:b/>
          <w:bCs/>
          <w:lang w:eastAsia="en-US"/>
        </w:rPr>
        <w:tab/>
      </w:r>
      <w:r w:rsidRPr="00AD62E7">
        <w:rPr>
          <w:rFonts w:ascii="Times New Roman" w:hAnsi="Times New Roman" w:cs="Times New Roman"/>
          <w:b/>
          <w:bCs/>
          <w:lang w:eastAsia="en-US"/>
        </w:rPr>
        <w:tab/>
      </w:r>
      <w:r w:rsidRPr="00AD62E7">
        <w:rPr>
          <w:rFonts w:ascii="Times New Roman" w:hAnsi="Times New Roman" w:cs="Times New Roman"/>
          <w:b/>
          <w:bCs/>
          <w:lang w:eastAsia="en-US"/>
        </w:rPr>
        <w:tab/>
      </w:r>
      <w:r w:rsidRPr="00AD62E7">
        <w:rPr>
          <w:rFonts w:ascii="Times New Roman" w:hAnsi="Times New Roman" w:cs="Times New Roman"/>
          <w:b/>
          <w:bCs/>
          <w:lang w:eastAsia="en-US"/>
        </w:rPr>
        <w:tab/>
        <w:t>№ 000</w:t>
      </w:r>
    </w:p>
    <w:p w:rsidR="00AD62E7" w:rsidRPr="00AD62E7" w:rsidRDefault="00AD62E7" w:rsidP="00AD62E7">
      <w:pPr>
        <w:adjustRightInd/>
        <w:ind w:firstLine="0"/>
        <w:jc w:val="center"/>
        <w:outlineLvl w:val="0"/>
        <w:rPr>
          <w:rFonts w:ascii="Times New Roman" w:hAnsi="Times New Roman" w:cs="Times New Roman"/>
          <w:b/>
          <w:bCs/>
          <w:lang w:eastAsia="en-US"/>
        </w:rPr>
      </w:pPr>
    </w:p>
    <w:p w:rsidR="00564BFF" w:rsidRPr="00564BFF" w:rsidRDefault="00564BFF" w:rsidP="00564BFF">
      <w:pPr>
        <w:adjustRightInd/>
        <w:ind w:left="187" w:firstLine="0"/>
        <w:jc w:val="center"/>
        <w:outlineLvl w:val="0"/>
        <w:rPr>
          <w:rFonts w:ascii="Times New Roman" w:hAnsi="Times New Roman" w:cs="Times New Roman"/>
          <w:b/>
          <w:bCs/>
          <w:lang w:eastAsia="en-US"/>
        </w:rPr>
      </w:pPr>
      <w:r w:rsidRPr="00564BFF">
        <w:rPr>
          <w:rFonts w:ascii="Times New Roman" w:hAnsi="Times New Roman" w:cs="Times New Roman"/>
          <w:b/>
          <w:bCs/>
          <w:lang w:eastAsia="en-US"/>
        </w:rPr>
        <w:t>Об утверждении административного регламента предоставления муниципальной услуги «</w:t>
      </w:r>
      <w:r w:rsidRPr="00E34B49">
        <w:rPr>
          <w:rFonts w:ascii="Times New Roman" w:eastAsia="Calibri" w:hAnsi="Times New Roman" w:cs="Times New Roman"/>
          <w:b/>
          <w:lang w:eastAsia="en-US"/>
        </w:rPr>
        <w:t>Предоставление в собственность бесплатно земельных участков льготным категориям граждан</w:t>
      </w:r>
      <w:r w:rsidRPr="00564BFF">
        <w:rPr>
          <w:rFonts w:ascii="Times New Roman" w:hAnsi="Times New Roman" w:cs="Times New Roman"/>
          <w:b/>
          <w:bCs/>
          <w:lang w:eastAsia="en-US"/>
        </w:rPr>
        <w:t xml:space="preserve">» на территории </w:t>
      </w:r>
      <w:r w:rsidR="00AD62E7">
        <w:rPr>
          <w:rFonts w:ascii="Times New Roman" w:hAnsi="Times New Roman" w:cs="Times New Roman"/>
          <w:b/>
          <w:bCs/>
          <w:lang w:eastAsia="en-US"/>
        </w:rPr>
        <w:t>Зыбинск</w:t>
      </w:r>
      <w:r w:rsidR="00A62D2B" w:rsidRPr="00A62D2B">
        <w:rPr>
          <w:rFonts w:ascii="Times New Roman" w:hAnsi="Times New Roman" w:cs="Times New Roman"/>
          <w:b/>
          <w:bCs/>
          <w:lang w:eastAsia="en-US"/>
        </w:rPr>
        <w:t xml:space="preserve">ого сельского поселения </w:t>
      </w:r>
      <w:r w:rsidR="00AD62E7">
        <w:rPr>
          <w:rFonts w:ascii="Times New Roman" w:hAnsi="Times New Roman" w:cs="Times New Roman"/>
          <w:b/>
          <w:bCs/>
          <w:lang w:eastAsia="en-US"/>
        </w:rPr>
        <w:t>Белогорск</w:t>
      </w:r>
      <w:r w:rsidR="00A62D2B" w:rsidRPr="00A62D2B">
        <w:rPr>
          <w:rFonts w:ascii="Times New Roman" w:hAnsi="Times New Roman" w:cs="Times New Roman"/>
          <w:b/>
          <w:bCs/>
          <w:lang w:eastAsia="en-US"/>
        </w:rPr>
        <w:t>ого района Республики Крым</w:t>
      </w:r>
    </w:p>
    <w:p w:rsidR="00564BFF" w:rsidRPr="00564BFF" w:rsidRDefault="00564BFF" w:rsidP="00564BFF">
      <w:pPr>
        <w:adjustRightInd/>
        <w:ind w:left="187" w:firstLine="0"/>
        <w:jc w:val="center"/>
        <w:outlineLvl w:val="0"/>
        <w:rPr>
          <w:rFonts w:ascii="Times New Roman" w:hAnsi="Times New Roman" w:cs="Times New Roman"/>
          <w:b/>
          <w:bCs/>
          <w:lang w:eastAsia="en-US"/>
        </w:rPr>
      </w:pPr>
    </w:p>
    <w:p w:rsidR="00564BFF" w:rsidRPr="00564BFF" w:rsidRDefault="00564BFF" w:rsidP="00564BFF">
      <w:pPr>
        <w:adjustRightInd/>
        <w:ind w:right="-28" w:firstLine="567"/>
        <w:rPr>
          <w:rFonts w:ascii="Times New Roman" w:hAnsi="Times New Roman" w:cs="Courier New"/>
          <w:color w:val="000000"/>
          <w:lang w:bidi="ru-RU"/>
        </w:rPr>
      </w:pPr>
      <w:r w:rsidRPr="00564BFF">
        <w:rPr>
          <w:rFonts w:ascii="Times New Roman" w:hAnsi="Times New Roman" w:cs="Courier New"/>
          <w:color w:val="000000"/>
          <w:lang w:bidi="ru-RU"/>
        </w:rPr>
        <w:t>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а также в целях повышения эффективности и качества предоставления муниципальных услуг гражданам</w:t>
      </w:r>
    </w:p>
    <w:p w:rsidR="00564BFF" w:rsidRPr="00564BFF" w:rsidRDefault="00564BFF" w:rsidP="00564BFF">
      <w:pPr>
        <w:adjustRightInd/>
        <w:ind w:right="-28" w:firstLine="567"/>
        <w:rPr>
          <w:rFonts w:ascii="Times New Roman" w:hAnsi="Times New Roman" w:cs="Courier New"/>
          <w:color w:val="000000"/>
          <w:lang w:bidi="ru-RU"/>
        </w:rPr>
      </w:pPr>
    </w:p>
    <w:p w:rsidR="00564BFF" w:rsidRPr="00564BFF" w:rsidRDefault="00564BFF" w:rsidP="00564BFF">
      <w:pPr>
        <w:adjustRightInd/>
        <w:ind w:right="-28" w:firstLine="567"/>
        <w:rPr>
          <w:rFonts w:ascii="Times New Roman" w:hAnsi="Times New Roman" w:cs="Courier New"/>
          <w:color w:val="000000"/>
          <w:lang w:bidi="ru-RU"/>
        </w:rPr>
      </w:pPr>
      <w:r w:rsidRPr="00564BFF">
        <w:rPr>
          <w:rFonts w:ascii="Times New Roman" w:hAnsi="Times New Roman" w:cs="Courier New"/>
          <w:color w:val="000000"/>
          <w:lang w:bidi="ru-RU"/>
        </w:rPr>
        <w:t>постановляю:</w:t>
      </w:r>
    </w:p>
    <w:p w:rsidR="00564BFF" w:rsidRPr="00564BFF" w:rsidRDefault="00564BFF" w:rsidP="00564BFF">
      <w:pPr>
        <w:adjustRightInd/>
        <w:ind w:right="-28" w:firstLine="567"/>
        <w:rPr>
          <w:rFonts w:ascii="Times New Roman" w:hAnsi="Times New Roman" w:cs="Courier New"/>
          <w:color w:val="000000"/>
          <w:lang w:bidi="ru-RU"/>
        </w:rPr>
      </w:pPr>
    </w:p>
    <w:p w:rsidR="00564BFF" w:rsidRPr="00564BFF" w:rsidRDefault="00564BFF" w:rsidP="00564BFF">
      <w:pPr>
        <w:adjustRightInd/>
        <w:ind w:right="-28" w:firstLine="567"/>
        <w:rPr>
          <w:rFonts w:ascii="Times New Roman" w:hAnsi="Times New Roman" w:cs="Courier New"/>
          <w:color w:val="000000"/>
          <w:lang w:bidi="ru-RU"/>
        </w:rPr>
      </w:pPr>
      <w:r w:rsidRPr="00564BFF">
        <w:rPr>
          <w:rFonts w:ascii="Times New Roman" w:hAnsi="Times New Roman" w:cs="Courier New"/>
          <w:color w:val="000000"/>
          <w:lang w:bidi="ru-RU"/>
        </w:rPr>
        <w:t xml:space="preserve">1. Утвердить административный регламент предоставления муниципальной услуги «Предоставление в собственность бесплатно земельных участков льготным категориям граждан» на территории </w:t>
      </w:r>
      <w:r w:rsidR="00AD62E7">
        <w:rPr>
          <w:rFonts w:ascii="Times New Roman" w:hAnsi="Times New Roman" w:cs="Courier New"/>
          <w:color w:val="000000"/>
          <w:lang w:bidi="ru-RU"/>
        </w:rPr>
        <w:t>Зыбинск</w:t>
      </w:r>
      <w:r w:rsidR="00A62D2B" w:rsidRPr="00A62D2B">
        <w:rPr>
          <w:rFonts w:ascii="Times New Roman" w:hAnsi="Times New Roman" w:cs="Courier New"/>
          <w:color w:val="000000"/>
          <w:lang w:bidi="ru-RU"/>
        </w:rPr>
        <w:t xml:space="preserve">ого сельского поселения </w:t>
      </w:r>
      <w:r w:rsidR="00AD62E7">
        <w:rPr>
          <w:rFonts w:ascii="Times New Roman" w:hAnsi="Times New Roman" w:cs="Courier New"/>
          <w:color w:val="000000"/>
          <w:lang w:bidi="ru-RU"/>
        </w:rPr>
        <w:t>Белогорск</w:t>
      </w:r>
      <w:r w:rsidR="00A62D2B" w:rsidRPr="00A62D2B">
        <w:rPr>
          <w:rFonts w:ascii="Times New Roman" w:hAnsi="Times New Roman" w:cs="Courier New"/>
          <w:color w:val="000000"/>
          <w:lang w:bidi="ru-RU"/>
        </w:rPr>
        <w:t>ого района Республики Крым</w:t>
      </w:r>
      <w:r w:rsidRPr="00564BFF">
        <w:rPr>
          <w:rFonts w:ascii="Times New Roman" w:hAnsi="Times New Roman" w:cs="Courier New"/>
          <w:color w:val="000000"/>
          <w:lang w:bidi="ru-RU"/>
        </w:rPr>
        <w:t xml:space="preserve"> (прилагается).</w:t>
      </w:r>
    </w:p>
    <w:p w:rsidR="00564BFF" w:rsidRPr="00564BFF" w:rsidRDefault="00564BFF" w:rsidP="00AD62E7">
      <w:pPr>
        <w:adjustRightInd/>
        <w:ind w:right="-28" w:firstLine="567"/>
        <w:rPr>
          <w:rFonts w:ascii="Times New Roman" w:hAnsi="Times New Roman" w:cs="Courier New"/>
          <w:color w:val="000000"/>
          <w:lang w:bidi="ru-RU"/>
        </w:rPr>
      </w:pPr>
      <w:r w:rsidRPr="00564BFF">
        <w:rPr>
          <w:rFonts w:ascii="Times New Roman" w:hAnsi="Times New Roman" w:cs="Courier New"/>
          <w:color w:val="000000"/>
          <w:lang w:bidi="ru-RU"/>
        </w:rPr>
        <w:t xml:space="preserve">2. Признать утратившим силу постановление </w:t>
      </w:r>
      <w:r w:rsidR="00A62D2B">
        <w:rPr>
          <w:rFonts w:ascii="Times New Roman" w:hAnsi="Times New Roman" w:cs="Courier New"/>
          <w:color w:val="000000"/>
          <w:lang w:bidi="ru-RU"/>
        </w:rPr>
        <w:t xml:space="preserve">администрации </w:t>
      </w:r>
      <w:r w:rsidR="00AD62E7">
        <w:rPr>
          <w:rFonts w:ascii="Times New Roman" w:hAnsi="Times New Roman" w:cs="Courier New"/>
          <w:color w:val="000000"/>
          <w:lang w:bidi="ru-RU"/>
        </w:rPr>
        <w:t>Зыбинск</w:t>
      </w:r>
      <w:r w:rsidR="00A62D2B" w:rsidRPr="00A62D2B">
        <w:rPr>
          <w:rFonts w:ascii="Times New Roman" w:hAnsi="Times New Roman" w:cs="Courier New"/>
          <w:color w:val="000000"/>
          <w:lang w:bidi="ru-RU"/>
        </w:rPr>
        <w:t xml:space="preserve">ого сельского поселения </w:t>
      </w:r>
      <w:r w:rsidR="00AD62E7">
        <w:rPr>
          <w:rFonts w:ascii="Times New Roman" w:hAnsi="Times New Roman" w:cs="Courier New"/>
          <w:color w:val="000000"/>
          <w:lang w:bidi="ru-RU"/>
        </w:rPr>
        <w:t>Белогорск</w:t>
      </w:r>
      <w:r w:rsidR="00A62D2B" w:rsidRPr="00A62D2B">
        <w:rPr>
          <w:rFonts w:ascii="Times New Roman" w:hAnsi="Times New Roman" w:cs="Courier New"/>
          <w:color w:val="000000"/>
          <w:lang w:bidi="ru-RU"/>
        </w:rPr>
        <w:t>ого района Республики Крым</w:t>
      </w:r>
      <w:r w:rsidR="00A62D2B">
        <w:rPr>
          <w:rFonts w:ascii="Times New Roman" w:hAnsi="Times New Roman" w:cs="Courier New"/>
          <w:color w:val="000000"/>
          <w:lang w:bidi="ru-RU"/>
        </w:rPr>
        <w:t xml:space="preserve"> от </w:t>
      </w:r>
      <w:r w:rsidR="00AD62E7">
        <w:rPr>
          <w:rFonts w:ascii="Times New Roman" w:hAnsi="Times New Roman" w:cs="Courier New"/>
          <w:color w:val="000000"/>
          <w:lang w:bidi="ru-RU"/>
        </w:rPr>
        <w:t>20.04.2021</w:t>
      </w:r>
      <w:r w:rsidR="00A62D2B">
        <w:rPr>
          <w:rFonts w:ascii="Times New Roman" w:hAnsi="Times New Roman" w:cs="Courier New"/>
          <w:color w:val="000000"/>
          <w:lang w:bidi="ru-RU"/>
        </w:rPr>
        <w:t xml:space="preserve"> г. № </w:t>
      </w:r>
      <w:r w:rsidR="00AD62E7">
        <w:rPr>
          <w:rFonts w:ascii="Times New Roman" w:hAnsi="Times New Roman" w:cs="Courier New"/>
          <w:color w:val="000000"/>
          <w:lang w:bidi="ru-RU"/>
        </w:rPr>
        <w:t>37</w:t>
      </w:r>
      <w:r w:rsidR="00A62D2B">
        <w:rPr>
          <w:rFonts w:ascii="Times New Roman" w:hAnsi="Times New Roman" w:cs="Courier New"/>
          <w:color w:val="000000"/>
          <w:lang w:bidi="ru-RU"/>
        </w:rPr>
        <w:t xml:space="preserve"> «</w:t>
      </w:r>
      <w:r w:rsidR="00AD62E7" w:rsidRPr="00AD62E7">
        <w:rPr>
          <w:rFonts w:ascii="Times New Roman" w:hAnsi="Times New Roman" w:cs="Courier New"/>
          <w:color w:val="000000"/>
          <w:lang w:bidi="ru-RU"/>
        </w:rPr>
        <w:t>Об утверждении административного регламента</w:t>
      </w:r>
      <w:r w:rsidR="00AD62E7">
        <w:rPr>
          <w:rFonts w:ascii="Times New Roman" w:hAnsi="Times New Roman" w:cs="Courier New"/>
          <w:color w:val="000000"/>
          <w:lang w:bidi="ru-RU"/>
        </w:rPr>
        <w:t xml:space="preserve"> </w:t>
      </w:r>
      <w:r w:rsidR="00AD62E7" w:rsidRPr="00AD62E7">
        <w:rPr>
          <w:rFonts w:ascii="Times New Roman" w:hAnsi="Times New Roman" w:cs="Courier New"/>
          <w:color w:val="000000"/>
          <w:lang w:bidi="ru-RU"/>
        </w:rPr>
        <w:t>предоставления муниципальной услуги «Постановка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w:t>
      </w:r>
      <w:r w:rsidR="00A62D2B" w:rsidRPr="00A62D2B">
        <w:rPr>
          <w:rFonts w:ascii="Times New Roman" w:hAnsi="Times New Roman" w:cs="Courier New"/>
          <w:color w:val="000000"/>
          <w:lang w:bidi="ru-RU"/>
        </w:rPr>
        <w:t>»</w:t>
      </w:r>
      <w:r w:rsidRPr="00564BFF">
        <w:rPr>
          <w:rFonts w:ascii="Times New Roman" w:hAnsi="Times New Roman" w:cs="Courier New"/>
          <w:color w:val="000000"/>
          <w:lang w:bidi="ru-RU"/>
        </w:rPr>
        <w:t>.</w:t>
      </w:r>
    </w:p>
    <w:p w:rsidR="00AD62E7" w:rsidRPr="00AD62E7" w:rsidRDefault="00AD62E7" w:rsidP="00AD62E7">
      <w:pPr>
        <w:adjustRightInd/>
        <w:ind w:right="-28" w:firstLine="567"/>
        <w:rPr>
          <w:rFonts w:ascii="Times New Roman" w:hAnsi="Times New Roman" w:cs="Courier New"/>
          <w:color w:val="000000"/>
          <w:lang w:bidi="ru-RU"/>
        </w:rPr>
      </w:pPr>
      <w:r w:rsidRPr="00AD62E7">
        <w:rPr>
          <w:rFonts w:ascii="Times New Roman" w:hAnsi="Times New Roman" w:cs="Courier New"/>
          <w:color w:val="000000"/>
          <w:lang w:bidi="ru-RU"/>
        </w:rPr>
        <w:t>3. Опубликовать (обнародовать) настоящее постановление на официальном портале Правительства Республики Крым на странице Белогорского района (chero.rk.gov.ru) в разделе «Муниципальные образования района» подраздел «Зыбинское сельское поселение», на сайте Зыбинского сельского поселения (зыбинское-сп.рф) и на информационном стенде в здании Зыбинского сельского совета по адресу: Республика Крым Белогорский район с. Зыбины ул. Кирова, 13.</w:t>
      </w:r>
    </w:p>
    <w:p w:rsidR="00AD62E7" w:rsidRPr="00AD62E7" w:rsidRDefault="00AD62E7" w:rsidP="00AD62E7">
      <w:pPr>
        <w:adjustRightInd/>
        <w:ind w:right="-28" w:firstLine="567"/>
        <w:rPr>
          <w:rFonts w:ascii="Times New Roman" w:hAnsi="Times New Roman" w:cs="Courier New"/>
          <w:color w:val="000000"/>
          <w:lang w:bidi="ru-RU"/>
        </w:rPr>
      </w:pPr>
      <w:r w:rsidRPr="00AD62E7">
        <w:rPr>
          <w:rFonts w:ascii="Times New Roman" w:hAnsi="Times New Roman" w:cs="Courier New"/>
          <w:color w:val="000000"/>
          <w:lang w:bidi="ru-RU"/>
        </w:rPr>
        <w:t>4. Настоящее постановление вступает в силу со дня его официального опубликования.</w:t>
      </w:r>
    </w:p>
    <w:p w:rsidR="00AD62E7" w:rsidRPr="00AD62E7" w:rsidRDefault="00AD62E7" w:rsidP="00AD62E7">
      <w:pPr>
        <w:adjustRightInd/>
        <w:ind w:right="-28" w:firstLine="567"/>
        <w:rPr>
          <w:rFonts w:ascii="Times New Roman" w:hAnsi="Times New Roman" w:cs="Courier New"/>
          <w:color w:val="000000"/>
          <w:lang w:bidi="ru-RU"/>
        </w:rPr>
      </w:pPr>
      <w:r w:rsidRPr="00AD62E7">
        <w:rPr>
          <w:rFonts w:ascii="Times New Roman" w:hAnsi="Times New Roman" w:cs="Courier New"/>
          <w:color w:val="000000"/>
          <w:lang w:bidi="ru-RU"/>
        </w:rPr>
        <w:t>5. Контроль за исполнением настоящего постановления оставляю за собой.</w:t>
      </w:r>
    </w:p>
    <w:p w:rsidR="00AD62E7" w:rsidRPr="00AD62E7" w:rsidRDefault="00AD62E7" w:rsidP="00AD62E7">
      <w:pPr>
        <w:adjustRightInd/>
        <w:ind w:right="-28" w:firstLine="567"/>
        <w:rPr>
          <w:rFonts w:ascii="Times New Roman" w:hAnsi="Times New Roman" w:cs="Courier New"/>
          <w:color w:val="000000"/>
          <w:lang w:bidi="ru-RU"/>
        </w:rPr>
      </w:pPr>
    </w:p>
    <w:p w:rsidR="00AD62E7" w:rsidRPr="00AD62E7" w:rsidRDefault="00AD62E7" w:rsidP="00AD62E7">
      <w:pPr>
        <w:adjustRightInd/>
        <w:ind w:right="-28" w:firstLine="0"/>
        <w:rPr>
          <w:rFonts w:ascii="Times New Roman" w:hAnsi="Times New Roman" w:cs="Courier New"/>
          <w:color w:val="000000"/>
          <w:lang w:bidi="ru-RU"/>
        </w:rPr>
      </w:pPr>
      <w:r w:rsidRPr="00AD62E7">
        <w:rPr>
          <w:rFonts w:ascii="Times New Roman" w:hAnsi="Times New Roman" w:cs="Courier New"/>
          <w:color w:val="000000"/>
          <w:lang w:bidi="ru-RU"/>
        </w:rPr>
        <w:t>Председатель Зыбинского сельского совета –</w:t>
      </w:r>
    </w:p>
    <w:p w:rsidR="00AD62E7" w:rsidRPr="00AD62E7" w:rsidRDefault="00AD62E7" w:rsidP="00AD62E7">
      <w:pPr>
        <w:adjustRightInd/>
        <w:ind w:right="-28" w:firstLine="0"/>
        <w:rPr>
          <w:rFonts w:ascii="Times New Roman" w:hAnsi="Times New Roman" w:cs="Courier New"/>
          <w:color w:val="000000"/>
          <w:lang w:bidi="ru-RU"/>
        </w:rPr>
      </w:pPr>
      <w:r w:rsidRPr="00AD62E7">
        <w:rPr>
          <w:rFonts w:ascii="Times New Roman" w:hAnsi="Times New Roman" w:cs="Courier New"/>
          <w:color w:val="000000"/>
          <w:lang w:bidi="ru-RU"/>
        </w:rPr>
        <w:t>Глава администрации Зыбинского</w:t>
      </w:r>
    </w:p>
    <w:p w:rsidR="00AD62E7" w:rsidRDefault="00AD62E7" w:rsidP="00AD62E7">
      <w:pPr>
        <w:adjustRightInd/>
        <w:ind w:right="-28" w:firstLine="0"/>
        <w:rPr>
          <w:rFonts w:ascii="Times New Roman" w:hAnsi="Times New Roman" w:cs="Courier New"/>
          <w:color w:val="000000"/>
          <w:lang w:bidi="ru-RU"/>
        </w:rPr>
      </w:pPr>
      <w:r w:rsidRPr="00AD62E7">
        <w:rPr>
          <w:rFonts w:ascii="Times New Roman" w:hAnsi="Times New Roman" w:cs="Courier New"/>
          <w:color w:val="000000"/>
          <w:lang w:bidi="ru-RU"/>
        </w:rPr>
        <w:t>сельского поселения</w:t>
      </w:r>
    </w:p>
    <w:p w:rsidR="00A62D2B" w:rsidRPr="00A62D2B" w:rsidRDefault="00564BFF" w:rsidP="00AD62E7">
      <w:pPr>
        <w:adjustRightInd/>
        <w:ind w:right="-28" w:firstLine="567"/>
        <w:jc w:val="right"/>
        <w:rPr>
          <w:rFonts w:ascii="Times New Roman" w:eastAsia="Courier New" w:hAnsi="Times New Roman" w:cs="Times New Roman"/>
          <w:b/>
          <w:color w:val="000000"/>
          <w:lang w:bidi="ru-RU"/>
        </w:rPr>
      </w:pPr>
      <w:r w:rsidRPr="00AD62E7">
        <w:rPr>
          <w:rFonts w:ascii="Times New Roman" w:hAnsi="Times New Roman" w:cs="Courier New"/>
          <w:color w:val="000000"/>
          <w:lang w:bidi="ru-RU"/>
        </w:rPr>
        <w:br w:type="page"/>
      </w:r>
      <w:r w:rsidR="00A62D2B" w:rsidRPr="00A62D2B">
        <w:rPr>
          <w:rFonts w:ascii="Times New Roman" w:eastAsia="Courier New" w:hAnsi="Times New Roman" w:cs="Times New Roman"/>
          <w:b/>
          <w:color w:val="000000"/>
          <w:lang w:bidi="ru-RU"/>
        </w:rPr>
        <w:lastRenderedPageBreak/>
        <w:t>Приложение</w:t>
      </w:r>
    </w:p>
    <w:p w:rsidR="00A62D2B" w:rsidRPr="00A62D2B" w:rsidRDefault="00A62D2B" w:rsidP="00A62D2B">
      <w:pPr>
        <w:widowControl/>
        <w:autoSpaceDE/>
        <w:autoSpaceDN/>
        <w:adjustRightInd/>
        <w:spacing w:line="276" w:lineRule="auto"/>
        <w:ind w:firstLine="0"/>
        <w:jc w:val="right"/>
        <w:rPr>
          <w:rFonts w:ascii="Times New Roman" w:eastAsia="Courier New" w:hAnsi="Times New Roman" w:cs="Times New Roman"/>
          <w:b/>
          <w:color w:val="000000"/>
          <w:lang w:bidi="ru-RU"/>
        </w:rPr>
      </w:pPr>
      <w:r w:rsidRPr="00A62D2B">
        <w:rPr>
          <w:rFonts w:ascii="Times New Roman" w:eastAsia="Courier New" w:hAnsi="Times New Roman" w:cs="Times New Roman"/>
          <w:b/>
          <w:color w:val="000000"/>
          <w:lang w:bidi="ru-RU"/>
        </w:rPr>
        <w:t>к постановлению администрации</w:t>
      </w:r>
    </w:p>
    <w:p w:rsidR="00A62D2B" w:rsidRPr="00A62D2B" w:rsidRDefault="00AD62E7" w:rsidP="00A62D2B">
      <w:pPr>
        <w:widowControl/>
        <w:autoSpaceDE/>
        <w:autoSpaceDN/>
        <w:adjustRightInd/>
        <w:spacing w:line="276" w:lineRule="auto"/>
        <w:ind w:firstLine="0"/>
        <w:jc w:val="right"/>
        <w:rPr>
          <w:rFonts w:ascii="Times New Roman" w:eastAsia="Courier New" w:hAnsi="Times New Roman" w:cs="Times New Roman"/>
          <w:b/>
          <w:color w:val="000000"/>
          <w:lang w:bidi="ru-RU"/>
        </w:rPr>
      </w:pPr>
      <w:r>
        <w:rPr>
          <w:rFonts w:ascii="Times New Roman" w:eastAsia="Calibri" w:hAnsi="Times New Roman" w:cs="Times New Roman"/>
          <w:b/>
          <w:lang w:eastAsia="en-US"/>
        </w:rPr>
        <w:t>Зыбинск</w:t>
      </w:r>
      <w:r w:rsidR="00A62D2B" w:rsidRPr="00A62D2B">
        <w:rPr>
          <w:rFonts w:ascii="Times New Roman" w:eastAsia="Calibri" w:hAnsi="Times New Roman" w:cs="Times New Roman"/>
          <w:b/>
          <w:lang w:eastAsia="en-US"/>
        </w:rPr>
        <w:t>ого сельского поселения</w:t>
      </w:r>
    </w:p>
    <w:p w:rsidR="00A62D2B" w:rsidRPr="00A62D2B" w:rsidRDefault="00A62D2B" w:rsidP="00A62D2B">
      <w:pPr>
        <w:widowControl/>
        <w:autoSpaceDE/>
        <w:autoSpaceDN/>
        <w:adjustRightInd/>
        <w:spacing w:line="276" w:lineRule="auto"/>
        <w:ind w:firstLine="0"/>
        <w:jc w:val="right"/>
        <w:rPr>
          <w:rFonts w:ascii="Times New Roman" w:eastAsia="Calibri" w:hAnsi="Times New Roman" w:cs="Times New Roman"/>
          <w:b/>
          <w:lang w:eastAsia="en-US"/>
        </w:rPr>
      </w:pPr>
      <w:r w:rsidRPr="00A62D2B">
        <w:rPr>
          <w:rFonts w:ascii="Times New Roman" w:eastAsia="Calibri" w:hAnsi="Times New Roman" w:cs="Times New Roman"/>
          <w:b/>
          <w:lang w:eastAsia="en-US"/>
        </w:rPr>
        <w:t>от 00.00.2024 г. № 000</w:t>
      </w:r>
    </w:p>
    <w:p w:rsidR="00A62D2B" w:rsidRDefault="00A62D2B" w:rsidP="00564BFF">
      <w:pPr>
        <w:widowControl/>
        <w:autoSpaceDE/>
        <w:autoSpaceDN/>
        <w:adjustRightInd/>
        <w:spacing w:line="276" w:lineRule="auto"/>
        <w:ind w:firstLine="0"/>
        <w:jc w:val="center"/>
        <w:rPr>
          <w:rFonts w:ascii="Times New Roman" w:eastAsia="Calibri" w:hAnsi="Times New Roman" w:cs="Times New Roman"/>
          <w:b/>
          <w:lang w:eastAsia="en-US"/>
        </w:rPr>
      </w:pPr>
    </w:p>
    <w:p w:rsidR="00E34B49" w:rsidRPr="00E34B49" w:rsidRDefault="00E34B49" w:rsidP="00564BFF">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Административный регламент</w:t>
      </w: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предоставления муниципальной услуги «Предоставление в собственность бесплатно земельных участков льготным категориям граждан»</w:t>
      </w:r>
      <w:r w:rsidR="00564BFF">
        <w:rPr>
          <w:rFonts w:ascii="Times New Roman" w:eastAsia="Calibri" w:hAnsi="Times New Roman" w:cs="Times New Roman"/>
          <w:b/>
          <w:lang w:eastAsia="en-US"/>
        </w:rPr>
        <w:t xml:space="preserve"> </w:t>
      </w:r>
      <w:r w:rsidR="00564BFF" w:rsidRPr="00564BFF">
        <w:rPr>
          <w:rFonts w:ascii="Times New Roman" w:eastAsia="Calibri" w:hAnsi="Times New Roman" w:cs="Times New Roman"/>
          <w:b/>
          <w:lang w:eastAsia="en-US"/>
        </w:rPr>
        <w:t xml:space="preserve">на территории </w:t>
      </w:r>
      <w:r w:rsidR="00AD62E7">
        <w:rPr>
          <w:rFonts w:ascii="Times New Roman" w:eastAsia="Calibri" w:hAnsi="Times New Roman" w:cs="Times New Roman"/>
          <w:b/>
          <w:lang w:eastAsia="en-US"/>
        </w:rPr>
        <w:t>Зыбинск</w:t>
      </w:r>
      <w:r w:rsidR="00A62D2B" w:rsidRPr="00A62D2B">
        <w:rPr>
          <w:rFonts w:ascii="Times New Roman" w:eastAsia="Calibri" w:hAnsi="Times New Roman" w:cs="Times New Roman"/>
          <w:b/>
          <w:lang w:eastAsia="en-US"/>
        </w:rPr>
        <w:t xml:space="preserve">ого сельского поселения </w:t>
      </w:r>
      <w:r w:rsidR="00AD62E7">
        <w:rPr>
          <w:rFonts w:ascii="Times New Roman" w:eastAsia="Calibri" w:hAnsi="Times New Roman" w:cs="Times New Roman"/>
          <w:b/>
          <w:lang w:eastAsia="en-US"/>
        </w:rPr>
        <w:t>Белогорск</w:t>
      </w:r>
      <w:r w:rsidR="00A62D2B" w:rsidRPr="00A62D2B">
        <w:rPr>
          <w:rFonts w:ascii="Times New Roman" w:eastAsia="Calibri" w:hAnsi="Times New Roman" w:cs="Times New Roman"/>
          <w:b/>
          <w:lang w:eastAsia="en-US"/>
        </w:rPr>
        <w:t>ого района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I. Общие положения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 Предмет регулирования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1.1. Административный регламент предоставления муниципальной услуги «Предоставление в собственность бесплатно земельных участков льготным категориям граждан»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AD62E7">
        <w:rPr>
          <w:rFonts w:ascii="Times New Roman" w:eastAsia="Calibri" w:hAnsi="Times New Roman" w:cs="Times New Roman"/>
          <w:lang w:eastAsia="en-US"/>
        </w:rPr>
        <w:t>Зыбинск</w:t>
      </w:r>
      <w:r w:rsidR="00A62D2B" w:rsidRPr="00A62D2B">
        <w:rPr>
          <w:rFonts w:ascii="Times New Roman" w:eastAsia="Calibri" w:hAnsi="Times New Roman" w:cs="Times New Roman"/>
          <w:lang w:eastAsia="en-US"/>
        </w:rPr>
        <w:t xml:space="preserve">ого сельского поселения </w:t>
      </w:r>
      <w:r w:rsidR="00AD62E7">
        <w:rPr>
          <w:rFonts w:ascii="Times New Roman" w:eastAsia="Calibri" w:hAnsi="Times New Roman" w:cs="Times New Roman"/>
          <w:lang w:eastAsia="en-US"/>
        </w:rPr>
        <w:t>Белогорск</w:t>
      </w:r>
      <w:r w:rsidR="00A62D2B" w:rsidRPr="00A62D2B">
        <w:rPr>
          <w:rFonts w:ascii="Times New Roman" w:eastAsia="Calibri" w:hAnsi="Times New Roman" w:cs="Times New Roman"/>
          <w:lang w:eastAsia="en-US"/>
        </w:rPr>
        <w:t xml:space="preserve">ого района Республики Крым </w:t>
      </w:r>
      <w:r w:rsidRPr="00E34B49">
        <w:rPr>
          <w:rFonts w:ascii="Times New Roman" w:eastAsia="Calibri" w:hAnsi="Times New Roman" w:cs="Times New Roman"/>
          <w:lang w:eastAsia="en-US"/>
        </w:rPr>
        <w:t>(далее – Орган, Администрация).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упорядочения административных процедур (действий);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сокращения количества документов, предоставляемых гражданами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 Круг заявителей при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2.1. Получателями муниципальной услуги являются физические лица, категории которых установлены </w:t>
      </w:r>
      <w:r w:rsidR="006A46BC" w:rsidRPr="006A46BC">
        <w:rPr>
          <w:rFonts w:ascii="Times New Roman" w:eastAsia="Calibri" w:hAnsi="Times New Roman" w:cs="Times New Roman"/>
          <w:lang w:eastAsia="en-US"/>
        </w:rPr>
        <w:t>пункта</w:t>
      </w:r>
      <w:r w:rsidR="006A46BC">
        <w:rPr>
          <w:rFonts w:ascii="Times New Roman" w:eastAsia="Calibri" w:hAnsi="Times New Roman" w:cs="Times New Roman"/>
          <w:lang w:eastAsia="en-US"/>
        </w:rPr>
        <w:t>ми</w:t>
      </w:r>
      <w:r w:rsidR="006A46BC" w:rsidRPr="006A46BC">
        <w:rPr>
          <w:rFonts w:ascii="Times New Roman" w:eastAsia="Calibri" w:hAnsi="Times New Roman" w:cs="Times New Roman"/>
          <w:lang w:eastAsia="en-US"/>
        </w:rPr>
        <w:t xml:space="preserve"> 1 </w:t>
      </w:r>
      <w:r w:rsidR="00035605">
        <w:rPr>
          <w:rFonts w:ascii="Times New Roman" w:eastAsia="Calibri" w:hAnsi="Times New Roman" w:cs="Times New Roman"/>
          <w:lang w:eastAsia="en-US"/>
        </w:rPr>
        <w:t>- 8,</w:t>
      </w:r>
      <w:r w:rsidR="006A46BC" w:rsidRPr="006A46BC">
        <w:rPr>
          <w:rFonts w:ascii="Times New Roman" w:eastAsia="Calibri" w:hAnsi="Times New Roman" w:cs="Times New Roman"/>
          <w:lang w:eastAsia="en-US"/>
        </w:rPr>
        <w:t xml:space="preserve"> 10 части 1 статьи 4, статье</w:t>
      </w:r>
      <w:r w:rsidR="006A46BC">
        <w:rPr>
          <w:rFonts w:ascii="Times New Roman" w:eastAsia="Calibri" w:hAnsi="Times New Roman" w:cs="Times New Roman"/>
          <w:lang w:eastAsia="en-US"/>
        </w:rPr>
        <w:t>й</w:t>
      </w:r>
      <w:r w:rsidR="006A46BC" w:rsidRPr="006A46BC">
        <w:rPr>
          <w:rFonts w:ascii="Times New Roman" w:eastAsia="Calibri" w:hAnsi="Times New Roman" w:cs="Times New Roman"/>
          <w:lang w:eastAsia="en-US"/>
        </w:rPr>
        <w:t xml:space="preserve"> 22.2 Закона Республики Крым от 15 января 2015 года N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w:t>
      </w:r>
      <w:r w:rsidR="00F30252">
        <w:rPr>
          <w:rFonts w:ascii="Times New Roman" w:eastAsia="Calibri" w:hAnsi="Times New Roman" w:cs="Times New Roman"/>
          <w:lang w:eastAsia="en-US"/>
        </w:rPr>
        <w:t>(далее – Закон № 66-ЗРК/2015):</w:t>
      </w:r>
    </w:p>
    <w:p w:rsidR="00F30252" w:rsidRP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t>1) ветераны Великой Отечественной войны;</w:t>
      </w:r>
    </w:p>
    <w:p w:rsidR="00F30252" w:rsidRP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t>2) инвалиды Великой Отечественной войны;</w:t>
      </w:r>
    </w:p>
    <w:p w:rsidR="00F30252" w:rsidRP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t xml:space="preserve">3) ветераны боевых действий, за исключением лиц, указанных в пункте 11 </w:t>
      </w:r>
      <w:r>
        <w:rPr>
          <w:rFonts w:ascii="Times New Roman" w:eastAsia="Calibri" w:hAnsi="Times New Roman" w:cs="Times New Roman"/>
          <w:lang w:eastAsia="en-US"/>
        </w:rPr>
        <w:t xml:space="preserve">части 1 статьи 4 </w:t>
      </w:r>
      <w:r w:rsidRPr="006A46BC">
        <w:rPr>
          <w:rFonts w:ascii="Times New Roman" w:eastAsia="Calibri" w:hAnsi="Times New Roman" w:cs="Times New Roman"/>
          <w:lang w:eastAsia="en-US"/>
        </w:rPr>
        <w:t>Закона N 66-ЗРК/2015</w:t>
      </w:r>
      <w:r w:rsidRPr="00F30252">
        <w:rPr>
          <w:rFonts w:ascii="Times New Roman" w:eastAsia="Calibri" w:hAnsi="Times New Roman" w:cs="Times New Roman"/>
          <w:lang w:eastAsia="en-US"/>
        </w:rPr>
        <w:t>;</w:t>
      </w:r>
    </w:p>
    <w:p w:rsidR="00F30252" w:rsidRP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t xml:space="preserve">4) инвалиды боевых действий, за исключением лиц, указанных в пункте 12 </w:t>
      </w:r>
      <w:r>
        <w:rPr>
          <w:rFonts w:ascii="Times New Roman" w:eastAsia="Calibri" w:hAnsi="Times New Roman" w:cs="Times New Roman"/>
          <w:lang w:eastAsia="en-US"/>
        </w:rPr>
        <w:t xml:space="preserve">части 1 статьи 4 </w:t>
      </w:r>
      <w:r w:rsidRPr="006A46BC">
        <w:rPr>
          <w:rFonts w:ascii="Times New Roman" w:eastAsia="Calibri" w:hAnsi="Times New Roman" w:cs="Times New Roman"/>
          <w:lang w:eastAsia="en-US"/>
        </w:rPr>
        <w:t>Закона N 66-ЗРК/2015</w:t>
      </w:r>
      <w:r w:rsidRPr="00F30252">
        <w:rPr>
          <w:rFonts w:ascii="Times New Roman" w:eastAsia="Calibri" w:hAnsi="Times New Roman" w:cs="Times New Roman"/>
          <w:lang w:eastAsia="en-US"/>
        </w:rPr>
        <w:t>;</w:t>
      </w:r>
    </w:p>
    <w:p w:rsidR="00F30252" w:rsidRP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t>5) лица, подвергшиеся политическим репрессиям и подлежащие реабилитации либо пострадавшие от политических репрессий;</w:t>
      </w:r>
    </w:p>
    <w:p w:rsidR="00F30252" w:rsidRP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lastRenderedPageBreak/>
        <w:t>6)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F30252" w:rsidRP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t>7) инвалиды вследствие Чернобыльской катастрофы;</w:t>
      </w:r>
    </w:p>
    <w:p w:rsidR="00F30252" w:rsidRP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t>8) лица, воспитывающие трех и более детей в возрасте до 18 лет, включая усыновленных, а также принятых под опеку (попечительство), за исключением случая, предусмотренного частью 1 статьи 13 Федерального закона от 24 апреля 2008 года N 48-ФЗ "Об опеке и попечительстве", а при обучении детей в общеобразовательных организациях по очной форме обучения - до окончания обучения, но не более чем до достижения ими возраста 23 лет;</w:t>
      </w:r>
    </w:p>
    <w:p w:rsid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sidRPr="00F30252">
        <w:rPr>
          <w:rFonts w:ascii="Times New Roman" w:eastAsia="Calibri" w:hAnsi="Times New Roman" w:cs="Times New Roman"/>
          <w:lang w:eastAsia="en-US"/>
        </w:rPr>
        <w:t>9) лица, воспитывающие ребенка-инвалида, включая усыновленных и прин</w:t>
      </w:r>
      <w:r>
        <w:rPr>
          <w:rFonts w:ascii="Times New Roman" w:eastAsia="Calibri" w:hAnsi="Times New Roman" w:cs="Times New Roman"/>
          <w:lang w:eastAsia="en-US"/>
        </w:rPr>
        <w:t>ятых под опеку (попечительство);</w:t>
      </w:r>
    </w:p>
    <w:p w:rsidR="00F30252" w:rsidRDefault="00F30252" w:rsidP="00F30252">
      <w:pPr>
        <w:widowControl/>
        <w:autoSpaceDE/>
        <w:autoSpaceDN/>
        <w:adjustRightInd/>
        <w:spacing w:line="276" w:lineRule="auto"/>
        <w:ind w:firstLine="567"/>
        <w:rPr>
          <w:rFonts w:ascii="Times New Roman" w:eastAsia="Calibri" w:hAnsi="Times New Roman" w:cs="Times New Roman"/>
          <w:lang w:eastAsia="en-US"/>
        </w:rPr>
      </w:pPr>
      <w:r>
        <w:rPr>
          <w:rFonts w:ascii="Times New Roman" w:eastAsia="Calibri" w:hAnsi="Times New Roman" w:cs="Times New Roman"/>
          <w:lang w:eastAsia="en-US"/>
        </w:rPr>
        <w:t>1</w:t>
      </w:r>
      <w:r w:rsidR="00035605">
        <w:rPr>
          <w:rFonts w:ascii="Times New Roman" w:eastAsia="Calibri" w:hAnsi="Times New Roman" w:cs="Times New Roman"/>
          <w:lang w:eastAsia="en-US"/>
        </w:rPr>
        <w:t>0</w:t>
      </w:r>
      <w:r>
        <w:rPr>
          <w:rFonts w:ascii="Times New Roman" w:eastAsia="Calibri" w:hAnsi="Times New Roman" w:cs="Times New Roman"/>
          <w:lang w:eastAsia="en-US"/>
        </w:rPr>
        <w:t>) граждане</w:t>
      </w:r>
      <w:r w:rsidRPr="00F30252">
        <w:rPr>
          <w:rFonts w:ascii="Times New Roman" w:eastAsia="Calibri" w:hAnsi="Times New Roman" w:cs="Times New Roman"/>
          <w:lang w:eastAsia="en-US"/>
        </w:rPr>
        <w:t xml:space="preserve"> Российской Федерации, включенны</w:t>
      </w:r>
      <w:r>
        <w:rPr>
          <w:rFonts w:ascii="Times New Roman" w:eastAsia="Calibri" w:hAnsi="Times New Roman" w:cs="Times New Roman"/>
          <w:lang w:eastAsia="en-US"/>
        </w:rPr>
        <w:t>е</w:t>
      </w:r>
      <w:r w:rsidRPr="00F30252">
        <w:rPr>
          <w:rFonts w:ascii="Times New Roman" w:eastAsia="Calibri" w:hAnsi="Times New Roman" w:cs="Times New Roman"/>
          <w:lang w:eastAsia="en-US"/>
        </w:rPr>
        <w:t xml:space="preserve"> в Реестр граждан, определивши</w:t>
      </w:r>
      <w:r>
        <w:rPr>
          <w:rFonts w:ascii="Times New Roman" w:eastAsia="Calibri" w:hAnsi="Times New Roman" w:cs="Times New Roman"/>
          <w:lang w:eastAsia="en-US"/>
        </w:rPr>
        <w:t>е</w:t>
      </w:r>
      <w:r w:rsidRPr="00F30252">
        <w:rPr>
          <w:rFonts w:ascii="Times New Roman" w:eastAsia="Calibri" w:hAnsi="Times New Roman" w:cs="Times New Roman"/>
          <w:lang w:eastAsia="en-US"/>
        </w:rPr>
        <w:t>ся с выбором земельного участка для индивидуального жилищного строительства путем его фактического занятия до принятия Федерального конституционного закона</w:t>
      </w:r>
      <w:r>
        <w:rPr>
          <w:rFonts w:ascii="Times New Roman" w:eastAsia="Calibri" w:hAnsi="Times New Roman" w:cs="Times New Roman"/>
          <w:lang w:eastAsia="en-US"/>
        </w:rPr>
        <w:t>.</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 Требования к порядку информирования о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 публичное письменное консультирование (посредством размещения информации):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 индивидуальное консультирование по справочным телефонным номерам Органа и многофункциональный центр;</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 посредством индивидуального устного информирования.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w:t>
      </w:r>
      <w:r w:rsidRPr="00E34B49">
        <w:rPr>
          <w:rFonts w:ascii="Times New Roman" w:eastAsia="Calibri" w:hAnsi="Times New Roman" w:cs="Times New Roman"/>
          <w:lang w:eastAsia="en-US"/>
        </w:rPr>
        <w:lastRenderedPageBreak/>
        <w:t>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На информационных стендах Органа, в местах предоставления муниципальной услуги, размещается следующая информация: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исчерпывающая информация о порядке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выдержки из Административного регламента и приложения к нему;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адрес официального сайта ГБУ РК «МФЦ», на котором можно узнать адрес и графики работы многофункциональных центров;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выдержки из нормативных правовых актов по наиболее часто задаваемым вопросам;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формы заявлений;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перечень оснований для отказа в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порядок обжалования решений, действий или бездействия должностных лиц, предоставляющих муниципальную услугу.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3.3. Сектор информирования и ожидания многофункциональных центров включает в себя: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перечень государственных и муниципальных услуг, предоставление которых организовано в многофункциональном центре;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сроки предоставления государственных и муниципальных услуг;</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w:t>
      </w:r>
      <w:r w:rsidRPr="00E34B49">
        <w:rPr>
          <w:rFonts w:ascii="Times New Roman" w:eastAsia="Calibri" w:hAnsi="Times New Roman" w:cs="Times New Roman"/>
          <w:lang w:eastAsia="en-US"/>
        </w:rPr>
        <w:lastRenderedPageBreak/>
        <w:t>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режим работы и адреса иных многофункциональных центров и привлекаемых организаций, находящихся на территории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иную информацию, необходимую для получения государственной 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 электронную систему управления очередью.</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3.5. Индивидуальное консультирование по почте (по электронной почте).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 Время ожидания заявителя при индивидуальном консультировании при личном обращении не должно превышать 15 минут.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3.7. Должностное лицо Органа, предоставляющего муниципальную услугу, работник многофункционального центра, при ответе на обращения заявителей: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при ответе на телефонные звонки, устные и письменные обращения должны отвечать вежливо и корректно;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ответы на письменные обращения даются в простой, четкой и понятной форме в письменном виде и должны содержать: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ответы на поставленные вопросы;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должность, фамилию и инициалы лица, подписавшего ответ;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фамилию и инициалы исполнителя;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наименование структурного подразделения-исполнителя;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номер телефона исполнителя;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3.8. На ЕПГУ, РПГУ и официальном сайте Органа размещается следующая информация: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 круг заявителей;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 срок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5) размер государственной пошлины, взимаемой за предоставление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6) исчерпывающий перечень оснований для приостановления или отказа в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8) формы заявлений (уведомлений, сообщений), используемые при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К справочной информации относится: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Информация о предоставлении муниципальной услуги должна быть доступна для инвалидов.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II. Стандарт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4. Наименование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4.1. Предоставление в собственность бесплатно земельных участков льготным категориям граждан.</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5. Наименование органа, предоставляющего муниципальную услугу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5.1. Муниципальную услугу предоставляет администрация </w:t>
      </w:r>
      <w:r w:rsidR="00AD62E7">
        <w:rPr>
          <w:rFonts w:ascii="Times New Roman" w:eastAsia="Calibri" w:hAnsi="Times New Roman" w:cs="Times New Roman"/>
          <w:lang w:eastAsia="en-US"/>
        </w:rPr>
        <w:t>Зыбинск</w:t>
      </w:r>
      <w:r w:rsidR="00A62D2B" w:rsidRPr="00A62D2B">
        <w:rPr>
          <w:rFonts w:ascii="Times New Roman" w:eastAsia="Calibri" w:hAnsi="Times New Roman" w:cs="Times New Roman"/>
          <w:lang w:eastAsia="en-US"/>
        </w:rPr>
        <w:t xml:space="preserve">ого сельского поселения </w:t>
      </w:r>
      <w:r w:rsidR="00AD62E7">
        <w:rPr>
          <w:rFonts w:ascii="Times New Roman" w:eastAsia="Calibri" w:hAnsi="Times New Roman" w:cs="Times New Roman"/>
          <w:lang w:eastAsia="en-US"/>
        </w:rPr>
        <w:t>Белогорск</w:t>
      </w:r>
      <w:r w:rsidR="00A62D2B" w:rsidRPr="00A62D2B">
        <w:rPr>
          <w:rFonts w:ascii="Times New Roman" w:eastAsia="Calibri" w:hAnsi="Times New Roman" w:cs="Times New Roman"/>
          <w:lang w:eastAsia="en-US"/>
        </w:rPr>
        <w:t>ого района Республики Крым</w:t>
      </w:r>
      <w:r w:rsidR="00A62D2B">
        <w:rPr>
          <w:rFonts w:ascii="Times New Roman" w:eastAsia="Calibri" w:hAnsi="Times New Roman" w:cs="Times New Roman"/>
          <w:lang w:eastAsia="en-US"/>
        </w:rPr>
        <w:t>.</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предоставлении муниципальной услуги Орган взаимодействует с:</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территориальным органом Государственного учреждения - </w:t>
      </w:r>
      <w:r w:rsidR="00254BEB" w:rsidRPr="008D6D2C">
        <w:rPr>
          <w:rFonts w:ascii="Times New Roman" w:hAnsi="Times New Roman" w:cs="Times New Roman"/>
        </w:rPr>
        <w:t>Отделения Фонда пенсионного и социального страхования Российской Федерации по Республике Крым</w:t>
      </w:r>
      <w:r w:rsidRPr="00E34B49">
        <w:rPr>
          <w:rFonts w:ascii="Times New Roman" w:eastAsia="Calibri" w:hAnsi="Times New Roman" w:cs="Times New Roman"/>
          <w:lang w:eastAsia="en-US"/>
        </w:rPr>
        <w:t>;</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органами регистрационного учета граждан Российской Федерации по месту пребывания и по месту жительства;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Государственным комитетом по государственной регистрации и кадастру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органами технической инвентаризации.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5.2. Муниципальная услуга может предоставляться в многофункциональном центре в части: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приема, регистрации и передачи в Орган заявления и документов, необходимых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информирования о порядке предоставления муниципальной услуги, о ходе выполнения запроса о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выдачи результата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27.07.2010 № 210-ФЗ «Об организации предоставления государственных и муниципальных услуг».</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6. Описание результата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6.1. Результатом предоставления муниципальной услуги является: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решение о постановке заявителя в очередь на получение бесплатно в собственность земельного участка;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решение об отказе в постановке заявителя в очередь на получение бесплатно в собственность земельного участка;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постановки на учет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постановление о предварительном согласовании предоставления земельного участка (при необходимости);</w:t>
      </w:r>
    </w:p>
    <w:p w:rsid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постановление о предоставлении земельного участка в собственность бесплатно.</w:t>
      </w:r>
    </w:p>
    <w:p w:rsidR="00AD62E7" w:rsidRPr="00AD62E7" w:rsidRDefault="00AD62E7" w:rsidP="00AD62E7">
      <w:pPr>
        <w:widowControl/>
        <w:autoSpaceDE/>
        <w:autoSpaceDN/>
        <w:adjustRightInd/>
        <w:spacing w:line="276" w:lineRule="auto"/>
        <w:ind w:firstLine="567"/>
        <w:rPr>
          <w:rFonts w:ascii="Times New Roman" w:eastAsia="Calibri" w:hAnsi="Times New Roman" w:cs="Times New Roman"/>
          <w:lang w:eastAsia="en-US"/>
        </w:rPr>
      </w:pPr>
      <w:r w:rsidRPr="00AD62E7">
        <w:rPr>
          <w:rFonts w:ascii="Times New Roman" w:eastAsia="Calibri" w:hAnsi="Times New Roman" w:cs="Times New Roman"/>
          <w:lang w:eastAsia="en-US"/>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AD62E7" w:rsidRPr="00AD62E7" w:rsidRDefault="00AD62E7" w:rsidP="00AD62E7">
      <w:pPr>
        <w:widowControl/>
        <w:autoSpaceDE/>
        <w:autoSpaceDN/>
        <w:adjustRightInd/>
        <w:spacing w:line="276" w:lineRule="auto"/>
        <w:ind w:firstLine="567"/>
        <w:rPr>
          <w:rFonts w:ascii="Times New Roman" w:eastAsia="Calibri" w:hAnsi="Times New Roman" w:cs="Times New Roman"/>
          <w:lang w:eastAsia="en-US"/>
        </w:rPr>
      </w:pPr>
      <w:r w:rsidRPr="00AD62E7">
        <w:rPr>
          <w:rFonts w:ascii="Times New Roman" w:eastAsia="Calibri" w:hAnsi="Times New Roman" w:cs="Times New Roman"/>
          <w:lang w:eastAsia="en-US"/>
        </w:rPr>
        <w:t xml:space="preserve">решение о предоставлении муниципальной услуги, об отказе в предоставлении муниципальной услуги принимается в форме </w:t>
      </w:r>
      <w:r>
        <w:rPr>
          <w:rFonts w:ascii="Times New Roman" w:eastAsia="Calibri" w:hAnsi="Times New Roman" w:cs="Times New Roman"/>
          <w:lang w:eastAsia="en-US"/>
        </w:rPr>
        <w:t>постановления</w:t>
      </w:r>
      <w:r w:rsidRPr="00AD62E7">
        <w:rPr>
          <w:rFonts w:ascii="Times New Roman" w:eastAsia="Calibri" w:hAnsi="Times New Roman" w:cs="Times New Roman"/>
          <w:lang w:eastAsia="en-US"/>
        </w:rPr>
        <w:t xml:space="preserve"> администрации, содержащего номер, дату, наименование органа, предоставляющего муниципальную услугу, реквизиты заявителя.</w:t>
      </w:r>
    </w:p>
    <w:p w:rsidR="00AD62E7" w:rsidRPr="00AD62E7" w:rsidRDefault="00AD62E7" w:rsidP="00AD62E7">
      <w:pPr>
        <w:widowControl/>
        <w:autoSpaceDE/>
        <w:autoSpaceDN/>
        <w:adjustRightInd/>
        <w:spacing w:line="276" w:lineRule="auto"/>
        <w:ind w:firstLine="567"/>
        <w:rPr>
          <w:rFonts w:ascii="Times New Roman" w:eastAsia="Calibri" w:hAnsi="Times New Roman" w:cs="Times New Roman"/>
          <w:lang w:eastAsia="en-US"/>
        </w:rPr>
      </w:pPr>
      <w:r w:rsidRPr="00AD62E7">
        <w:rPr>
          <w:rFonts w:ascii="Times New Roman" w:eastAsia="Calibri" w:hAnsi="Times New Roman" w:cs="Times New Roman"/>
          <w:lang w:eastAsia="en-US"/>
        </w:rPr>
        <w:lastRenderedPageBreak/>
        <w:t>6.3. Наименование информационной системы, в которой фиксируется факт получения Заявителем результата предоставления муниципальной услуги:</w:t>
      </w:r>
    </w:p>
    <w:p w:rsidR="00AD62E7" w:rsidRPr="00AD62E7" w:rsidRDefault="00AD62E7" w:rsidP="00AD62E7">
      <w:pPr>
        <w:widowControl/>
        <w:autoSpaceDE/>
        <w:autoSpaceDN/>
        <w:adjustRightInd/>
        <w:spacing w:line="276" w:lineRule="auto"/>
        <w:ind w:firstLine="567"/>
        <w:rPr>
          <w:rFonts w:ascii="Times New Roman" w:eastAsia="Calibri" w:hAnsi="Times New Roman" w:cs="Times New Roman"/>
          <w:lang w:eastAsia="en-US"/>
        </w:rPr>
      </w:pPr>
      <w:r w:rsidRPr="00AD62E7">
        <w:rPr>
          <w:rFonts w:ascii="Times New Roman" w:eastAsia="Calibri" w:hAnsi="Times New Roman" w:cs="Times New Roman"/>
          <w:lang w:eastAsia="en-US"/>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AD62E7" w:rsidRPr="00E34B49" w:rsidRDefault="00AD62E7" w:rsidP="00AD62E7">
      <w:pPr>
        <w:widowControl/>
        <w:autoSpaceDE/>
        <w:autoSpaceDN/>
        <w:adjustRightInd/>
        <w:spacing w:line="276" w:lineRule="auto"/>
        <w:ind w:firstLine="567"/>
        <w:rPr>
          <w:rFonts w:ascii="Times New Roman" w:eastAsia="Calibri" w:hAnsi="Times New Roman" w:cs="Times New Roman"/>
          <w:lang w:eastAsia="en-US"/>
        </w:rPr>
      </w:pPr>
      <w:r w:rsidRPr="00AD62E7">
        <w:rPr>
          <w:rFonts w:ascii="Times New Roman" w:eastAsia="Calibri" w:hAnsi="Times New Roman" w:cs="Times New Roman"/>
          <w:lang w:eastAsia="en-US"/>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7. Срок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7.1. Решение о постановке заявителя в очередь на получение бесплатно в собственность земельного участка или об отказе в постановке в такую очередь принимается Органом в течение 45 рабочих дней со дня подачи Заявления и направляется заявителю не позднее 5 рабочих дней со дня его принятия.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Постановление о предварительном согласовании предоставления земельного участка (при необходимости) и постановление о предоставлении земельного участка в собственность бесплатно издаются Органом в срок не позднее 2 месяцев со дня поступления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7.3. Срок выдачи результата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принятия решения о постановке заявителя в очередь на получение бесплатно в собственность земельного участка или об отказе в постановке в такую очередь.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Срок выдачи результата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5 рабочих дней со дня принятия решения посредством почтового отправления по указанному в заявлении почтовому адресу.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7.4.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w:t>
      </w:r>
      <w:r w:rsidRPr="00E34B49">
        <w:rPr>
          <w:rFonts w:ascii="Times New Roman" w:eastAsia="Calibri" w:hAnsi="Times New Roman" w:cs="Times New Roman"/>
          <w:lang w:eastAsia="en-US"/>
        </w:rPr>
        <w:lastRenderedPageBreak/>
        <w:t>предусмотренного соглашением о взаимодействии между многофункциональным центром и Органом.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7.5. Приостановление предоставления муниципальной услуги не предусмотрено.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8. Перечень нормативных правовых актов, регулирующих отношения, возникающие в связи с предоставлением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8.1. Перечень нормативных правовых актов, регулирующих предоставление муниципальной услуги размещен на ЕПГУ, РПГУ и </w:t>
      </w:r>
      <w:r w:rsidR="00A62D2B">
        <w:rPr>
          <w:rFonts w:ascii="Times New Roman" w:eastAsia="Calibri" w:hAnsi="Times New Roman" w:cs="Times New Roman"/>
          <w:lang w:eastAsia="en-US"/>
        </w:rPr>
        <w:t>официальном сайте администрации.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9.1. Перечень документов, обязательных к предоставлению заявителем:</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Заявление по форме согласно приложению 1 к настоящему административному регламенту.</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В Заявлении также указываются сведения о лицах, совместно проживающих с заявителем:</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1) фамилия, имя и отчество (при наличии);</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2) дата и место рождения;</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3) документ, удостоверяющий личность (вид, серия и номер, когда и каким органом, учреждением выдан);</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4) степень родства.</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К Заявлению прилагаются следующие документы:</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1) копия паспорта заявителя (всех его страниц) или иного документа, удостоверяющего в соответствии с законодательством Российской Федерации личность заявителя;</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2) копия документа, удостоверяющего права (полномочия) представителя заявителя, если заявление предоставлено представителем заявителя;</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3) копии документов, подтверждающих принадлежность заявителя к категории граждан, указанной в пунктах 1 -10 части 1 статьи 4 Закона N 66-ЗРК/2015;</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4) копия документа, подтверждающего факт постоянного проживания заявителя на территории соответствующего муниципального района, городского округа Республики Крым более 5 лет, предшествующих дате подачи заявления.</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В случае если место регистрации заявителя не совпадает с местом проживания, прилагается надлежаще заверенная копия решения суда, вступившего в законную силу.</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5) копия свидетельства о браке, копии свидетельств о рождении детей, копии паспортов членов семьи;</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6) надлежаще заверенная копия решения суда, вступившего в законную силу, об усыновлении ребенка и (или) копия свидетельства об усыновлении ребенка (в случае усыновления несовершеннолетнего ребенка);</w:t>
      </w:r>
    </w:p>
    <w:p w:rsidR="006A46BC" w:rsidRPr="006A46BC"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lastRenderedPageBreak/>
        <w:t>7) копия акта органа опеки и попечительства о назначении опекуна или попечителя (в случае установления опеки и попечительства над несовершеннолетним ребенком);</w:t>
      </w:r>
    </w:p>
    <w:p w:rsidR="00E34B49" w:rsidRPr="00E34B49" w:rsidRDefault="006A46BC" w:rsidP="006A46BC">
      <w:pPr>
        <w:widowControl/>
        <w:autoSpaceDE/>
        <w:autoSpaceDN/>
        <w:adjustRightInd/>
        <w:spacing w:line="276" w:lineRule="auto"/>
        <w:ind w:firstLine="567"/>
        <w:rPr>
          <w:rFonts w:ascii="Times New Roman" w:eastAsia="Calibri" w:hAnsi="Times New Roman" w:cs="Times New Roman"/>
          <w:lang w:eastAsia="en-US"/>
        </w:rPr>
      </w:pPr>
      <w:r w:rsidRPr="006A46BC">
        <w:rPr>
          <w:rFonts w:ascii="Times New Roman" w:eastAsia="Calibri" w:hAnsi="Times New Roman" w:cs="Times New Roman"/>
          <w:lang w:eastAsia="en-US"/>
        </w:rPr>
        <w:t>8) согласие субъекта персональных данных на обработку персональных данных в соответствии со статьёй 6 Федерального закона от 27 июля 2006 года N 152-ФЗ "О персональных данных", форма которого установлена приложением 2 к настоящему административному регламенту</w:t>
      </w:r>
      <w:r w:rsidR="00E34B49" w:rsidRPr="00E34B49">
        <w:rPr>
          <w:rFonts w:ascii="Times New Roman" w:eastAsia="Calibri" w:hAnsi="Times New Roman" w:cs="Times New Roman"/>
          <w:lang w:eastAsia="en-US"/>
        </w:rPr>
        <w:t>.</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 территориальном органе Государственного учреждения - Отделения Пенсионного фонда Российской Федерации по Республике Крым - сведения о страховом номере индивидуального лицевого счета (СНИЛС) в системе индивидуального (персонифицированного) учета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 органе регистрационного учета граждан Российской Федерации по месту пребывания и по месту жительства - сведения о лицах, проживающих совместно с заявителем;</w:t>
      </w:r>
    </w:p>
    <w:p w:rsidR="00BD3213" w:rsidRPr="00BD3213" w:rsidRDefault="004B2ACA" w:rsidP="00BD3213">
      <w:pPr>
        <w:widowControl/>
        <w:autoSpaceDE/>
        <w:autoSpaceDN/>
        <w:adjustRightInd/>
        <w:spacing w:line="276" w:lineRule="auto"/>
        <w:ind w:firstLine="567"/>
        <w:rPr>
          <w:rFonts w:ascii="Times New Roman" w:eastAsia="Calibri" w:hAnsi="Times New Roman" w:cs="Times New Roman"/>
          <w:lang w:eastAsia="en-US"/>
        </w:rPr>
      </w:pPr>
      <w:r w:rsidRPr="004B2ACA">
        <w:rPr>
          <w:rFonts w:ascii="Times New Roman" w:eastAsia="Calibri" w:hAnsi="Times New Roman" w:cs="Times New Roman"/>
          <w:lang w:eastAsia="en-US"/>
        </w:rPr>
        <w:t xml:space="preserve">- в Государственном комитете по государственной регистрации и кадастру Республики Крым и органах технической инвентаризации - </w:t>
      </w:r>
      <w:r w:rsidR="00BD3213" w:rsidRPr="00BD3213">
        <w:rPr>
          <w:rFonts w:ascii="Times New Roman" w:eastAsia="Calibri" w:hAnsi="Times New Roman" w:cs="Times New Roman"/>
          <w:lang w:eastAsia="en-US"/>
        </w:rPr>
        <w:t xml:space="preserve">информация относительно наличия у заявителя, его супруга(и) и несовершеннолетних детей, а также для категории граждан, указанных в пункте 8 части 1 статьи 4 Закона, - у совершеннолетних детей в возрасте до 23 лет, обучающихся в общеобразовательных организациях, профессиональных </w:t>
      </w:r>
      <w:r w:rsidR="00BD3213" w:rsidRPr="00BD3213">
        <w:rPr>
          <w:rFonts w:ascii="Times New Roman" w:eastAsia="Calibri" w:hAnsi="Times New Roman" w:cs="Times New Roman"/>
          <w:lang w:eastAsia="en-US"/>
        </w:rPr>
        <w:lastRenderedPageBreak/>
        <w:t>образовательных организациях и образовательных организациях высшего образования по очной форме обучения, при условии совместного п</w:t>
      </w:r>
      <w:r w:rsidR="00035605">
        <w:rPr>
          <w:rFonts w:ascii="Times New Roman" w:eastAsia="Calibri" w:hAnsi="Times New Roman" w:cs="Times New Roman"/>
          <w:lang w:eastAsia="en-US"/>
        </w:rPr>
        <w:t>роживания заявителя и его детей</w:t>
      </w:r>
      <w:r w:rsidR="00BD3213" w:rsidRPr="00BD3213">
        <w:rPr>
          <w:rFonts w:ascii="Times New Roman" w:eastAsia="Calibri" w:hAnsi="Times New Roman" w:cs="Times New Roman"/>
          <w:lang w:eastAsia="en-US"/>
        </w:rPr>
        <w:t>:</w:t>
      </w:r>
    </w:p>
    <w:p w:rsidR="00BD3213" w:rsidRPr="00BD3213" w:rsidRDefault="00BD3213" w:rsidP="00BD3213">
      <w:pPr>
        <w:widowControl/>
        <w:autoSpaceDE/>
        <w:autoSpaceDN/>
        <w:adjustRightInd/>
        <w:spacing w:line="276" w:lineRule="auto"/>
        <w:ind w:firstLine="567"/>
        <w:rPr>
          <w:rFonts w:ascii="Times New Roman" w:eastAsia="Calibri" w:hAnsi="Times New Roman" w:cs="Times New Roman"/>
          <w:lang w:eastAsia="en-US"/>
        </w:rPr>
      </w:pPr>
      <w:r w:rsidRPr="00BD3213">
        <w:rPr>
          <w:rFonts w:ascii="Times New Roman" w:eastAsia="Calibri" w:hAnsi="Times New Roman" w:cs="Times New Roman"/>
          <w:lang w:eastAsia="en-US"/>
        </w:rPr>
        <w:t>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w:t>
      </w:r>
    </w:p>
    <w:p w:rsidR="00BD3213" w:rsidRPr="00BD3213" w:rsidRDefault="00BD3213" w:rsidP="00BD3213">
      <w:pPr>
        <w:widowControl/>
        <w:autoSpaceDE/>
        <w:autoSpaceDN/>
        <w:adjustRightInd/>
        <w:spacing w:line="276" w:lineRule="auto"/>
        <w:ind w:firstLine="567"/>
        <w:rPr>
          <w:rFonts w:ascii="Times New Roman" w:eastAsia="Calibri" w:hAnsi="Times New Roman" w:cs="Times New Roman"/>
          <w:lang w:eastAsia="en-US"/>
        </w:rPr>
      </w:pPr>
      <w:r w:rsidRPr="00BD3213">
        <w:rPr>
          <w:rFonts w:ascii="Times New Roman" w:eastAsia="Calibri" w:hAnsi="Times New Roman" w:cs="Times New Roman"/>
          <w:lang w:eastAsia="en-US"/>
        </w:rPr>
        <w:t>в собственности жилого помещения, в том числе жилого дома (за исключением категории граждан, указанных в пунктах 8 и 10 части 1 статьи 4 Закона);</w:t>
      </w:r>
    </w:p>
    <w:p w:rsidR="00BD3213" w:rsidRPr="00BD3213" w:rsidRDefault="00BD3213" w:rsidP="00BD3213">
      <w:pPr>
        <w:widowControl/>
        <w:autoSpaceDE/>
        <w:autoSpaceDN/>
        <w:adjustRightInd/>
        <w:spacing w:line="276" w:lineRule="auto"/>
        <w:ind w:firstLine="567"/>
        <w:rPr>
          <w:rFonts w:ascii="Times New Roman" w:eastAsia="Calibri" w:hAnsi="Times New Roman" w:cs="Times New Roman"/>
          <w:lang w:eastAsia="en-US"/>
        </w:rPr>
      </w:pPr>
      <w:r w:rsidRPr="00BD3213">
        <w:rPr>
          <w:rFonts w:ascii="Times New Roman" w:eastAsia="Calibri" w:hAnsi="Times New Roman" w:cs="Times New Roman"/>
          <w:lang w:eastAsia="en-US"/>
        </w:rPr>
        <w:t>в собственности иного жилого помещения, в том числе жилого дома, за исключением того, в котором они совместно проживают (для категории граждан, указанных в пунктах 8 и 10 части 1 статьи 4 Закона);</w:t>
      </w:r>
    </w:p>
    <w:p w:rsidR="00BD3213" w:rsidRPr="00BD3213" w:rsidRDefault="00BD3213" w:rsidP="00BD3213">
      <w:pPr>
        <w:widowControl/>
        <w:autoSpaceDE/>
        <w:autoSpaceDN/>
        <w:adjustRightInd/>
        <w:spacing w:line="276" w:lineRule="auto"/>
        <w:ind w:firstLine="567"/>
        <w:rPr>
          <w:rFonts w:ascii="Times New Roman" w:eastAsia="Calibri" w:hAnsi="Times New Roman" w:cs="Times New Roman"/>
          <w:lang w:eastAsia="en-US"/>
        </w:rPr>
      </w:pPr>
      <w:r w:rsidRPr="00BD3213">
        <w:rPr>
          <w:rFonts w:ascii="Times New Roman" w:eastAsia="Calibri" w:hAnsi="Times New Roman" w:cs="Times New Roman"/>
          <w:lang w:eastAsia="en-US"/>
        </w:rPr>
        <w:t>отчужденного земельного участка;</w:t>
      </w:r>
    </w:p>
    <w:p w:rsidR="00E34B49" w:rsidRPr="00E34B49" w:rsidRDefault="00BD3213" w:rsidP="00BD3213">
      <w:pPr>
        <w:widowControl/>
        <w:autoSpaceDE/>
        <w:autoSpaceDN/>
        <w:adjustRightInd/>
        <w:spacing w:line="276" w:lineRule="auto"/>
        <w:ind w:firstLine="567"/>
        <w:rPr>
          <w:rFonts w:ascii="Times New Roman" w:eastAsia="Calibri" w:hAnsi="Times New Roman" w:cs="Times New Roman"/>
          <w:lang w:eastAsia="en-US"/>
        </w:rPr>
      </w:pPr>
      <w:r w:rsidRPr="00BD3213">
        <w:rPr>
          <w:rFonts w:ascii="Times New Roman" w:eastAsia="Calibri" w:hAnsi="Times New Roman" w:cs="Times New Roman"/>
          <w:lang w:eastAsia="en-US"/>
        </w:rPr>
        <w:t>отчужденного жилого помещения, в том числе жилого дома (за исключением категорий граждан, указанных в пунктах 8 и 10 части 1 статьи 4 Закона)</w:t>
      </w:r>
      <w:r w:rsidR="00E34B49" w:rsidRPr="00E34B49">
        <w:rPr>
          <w:rFonts w:ascii="Times New Roman" w:eastAsia="Calibri" w:hAnsi="Times New Roman" w:cs="Times New Roman"/>
          <w:lang w:eastAsia="en-US"/>
        </w:rPr>
        <w:t>.</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11. Указание на запрет требовать от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11.1. Орган, предоставляющий муниципальную услугу не вправе: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 требовать от заявителя предоставления документов, подтверждающих внесение заявителем платы за предоставление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12. Исчерпывающий перечень оснований для отказа в приеме документов, необходимых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12.1. Основания для отказа в приеме документов необходимых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 непредставление документов, указанных в подпунктах 1-10 пункта 9.1 настоящего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12.3.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13. Исчерпывающий перечень оснований для приостановления или отказа в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13.1. Оснований для приостановления предоставления муниципальной услуги законодательством Российской Федерации не предусмотрено.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13.2. Основаниями для отказа в предоставлении муниципальной услуги являются: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w:t>
      </w:r>
      <w:r w:rsidRPr="00E34B49">
        <w:rPr>
          <w:rFonts w:ascii="Times New Roman" w:eastAsia="Calibri" w:hAnsi="Times New Roman" w:cs="Times New Roman"/>
          <w:lang w:eastAsia="en-US"/>
        </w:rPr>
        <w:lastRenderedPageBreak/>
        <w:t>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в соответствии с пунктом 10.1 настоящего Административного регламента, и не получила от заявителя такие документ и (или) информацию в течение пятнадцати рабочих дней со дня направления уведомления;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 предоставление документов в ненадлежащий орган;</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 обращение за оказанием муниципальной услуги ненадлежащего лица;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 представителем не представлена оформленная в установленном порядке доверенность на осуществление действий;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5) несоответствие заявителя требованиям статей 4, 5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а также включение его в Список ранее в другом или том же муниципальном районе.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Отказ в предоставлении муниципальной услуги не препятствует повторному обращению за предоставлением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14. Перечень услуг, которые являются необходимыми и обязательными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14.1. Услуги, которые являются необходимыми и обязательными для предоставления муниципальной услуги отсутствуют.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15. Порядок, размер и основания взимания государственной пошлины или иной платы, взимаемой за предоставление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15.1. Плата за предоставление муниципальной услуги не взимается.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16.1. Плата за предоставление услуг, которые являются необходимыми и обязательными для предоставления муниципальной услуги отсутствует.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lastRenderedPageBreak/>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18. Срок и порядок регистрации запроса заявителя о предоставлении муниципальной услуги, в том числе в электронной форме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Заявители, обратившиеся в Орган, непосредственно информируются: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об исчерпывающем перечне документов, необходимых для предоставления муниципальной услуги, их комплектности;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 порядке оказания муниципальной услуги, в том числе о документах, не требуемых от заявителя при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 правильности оформления документов, необходимых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об источниках получения документов, необходимых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 порядке, сроках оформления документов, необходимых для предоставления муниципальной услуги, возможности их получения;</w:t>
      </w:r>
    </w:p>
    <w:p w:rsid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об исчерпывающем перечне оснований для отказа в предоставлении муниципальной услуги.</w:t>
      </w:r>
    </w:p>
    <w:p w:rsidR="00254BEB" w:rsidRPr="00E34B49" w:rsidRDefault="00254BEB" w:rsidP="00E34B49">
      <w:pPr>
        <w:widowControl/>
        <w:autoSpaceDE/>
        <w:autoSpaceDN/>
        <w:adjustRightInd/>
        <w:spacing w:line="276" w:lineRule="auto"/>
        <w:ind w:firstLine="567"/>
        <w:rPr>
          <w:rFonts w:ascii="Times New Roman" w:eastAsia="Calibri" w:hAnsi="Times New Roman" w:cs="Times New Roman"/>
          <w:lang w:eastAsia="en-US"/>
        </w:rPr>
      </w:pPr>
      <w:r w:rsidRPr="00254BEB">
        <w:rPr>
          <w:rFonts w:ascii="Times New Roman" w:eastAsia="Calibri" w:hAnsi="Times New Roman" w:cs="Times New Roman"/>
          <w:lang w:eastAsia="en-US"/>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eastAsia="Calibri" w:hAnsi="Times New Roman" w:cs="Times New Roman"/>
          <w:lang w:eastAsia="en-US"/>
        </w:rPr>
        <w:t>.</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19.2. Помещения, в которых предоставляется муниципальная услуга: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оборудуются световым информационным табло;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комплектуется необходимым оборудованием в целях создания комфортных условий для получателей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19.3. Требования к залу ожидания.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Места ожидания должны быть оборудованы стульями, кресельными секциями, скамьями.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Количество мест ожидания определяется исходя из фактической нагрузки и возможностей для их размещения.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19.4. Требования к местам для заполнения запросов о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условия для беспрепятственного доступа к объектам, местам отдыха и к предоставляемым в них услугам;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сопровождение инвалидов, имеющих стойкие расстройства функции зрения и самостоятельного передвижения, и оказание им помощи на объекте;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содействие инвалиду при входе в здание и выходе из него, информирование инвалида о доступных маршрутах общественного транспорта;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w:t>
      </w:r>
      <w:r w:rsidRPr="00E34B49">
        <w:rPr>
          <w:rFonts w:ascii="Times New Roman" w:eastAsia="Calibri" w:hAnsi="Times New Roman" w:cs="Times New Roman"/>
          <w:lang w:eastAsia="en-US"/>
        </w:rPr>
        <w:lastRenderedPageBreak/>
        <w:t>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20. Показатели доступности и качества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20.1. Показателями доступности предоставления муниципальной услуги являются: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услуга по экстерриториальному принципу через многофункциональный центр не предоставляется;</w:t>
      </w:r>
    </w:p>
    <w:p w:rsid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254BEB" w:rsidRPr="00E34B49" w:rsidRDefault="00254BEB" w:rsidP="00E34B49">
      <w:pPr>
        <w:widowControl/>
        <w:autoSpaceDE/>
        <w:autoSpaceDN/>
        <w:adjustRightInd/>
        <w:spacing w:line="276" w:lineRule="auto"/>
        <w:ind w:firstLine="567"/>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254BEB">
        <w:rPr>
          <w:rFonts w:ascii="Times New Roman" w:eastAsia="Calibri" w:hAnsi="Times New Roman" w:cs="Times New Roman"/>
          <w:lang w:eastAsia="en-US"/>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r>
        <w:rPr>
          <w:rFonts w:ascii="Times New Roman" w:eastAsia="Calibri" w:hAnsi="Times New Roman" w:cs="Times New Roman"/>
          <w:lang w:eastAsia="en-US"/>
        </w:rPr>
        <w:t>.</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нарушений сроков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некомпетентности специалистов;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21. Иные требования и особенности предоставления муниципальной услуги в электронной форме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21.1. Особенности предоставления муниципальной услуги в электронном виде.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21.2. Заявление и документы, указанные в пункте 9.1. настоящего Административного регламента, представленные в форме электронного документа через РПГУ подписываются </w:t>
      </w:r>
      <w:r w:rsidRPr="00E34B49">
        <w:rPr>
          <w:rFonts w:ascii="Times New Roman" w:eastAsia="Calibri" w:hAnsi="Times New Roman" w:cs="Times New Roman"/>
          <w:lang w:eastAsia="en-US"/>
        </w:rPr>
        <w:lastRenderedPageBreak/>
        <w:t>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22. Исчерпывающий перечень административных процедур при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22.1. Предоставление муниципальной услуги включает в себя следующие административные процедуры: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 прием и регистрация заявления и документов, обязательных к предоставлению;</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 рассмотрение представленных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 формирование и направление межведомственных запросов;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 принятие решения о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5) выдача или направление заявителю результата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23. Прием и регистрация заявления и документов, обязательных к предоставлению</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23.1. Основанием для начала административной процедуры является поступление в Орган соответствующего заявления. Запрос (заявление) представляется заявителем (представителем заявителя) в Орган, посредством почтовой связи или в электронной форме через РПГУ, либо при личном обращении в многофункциональный центр.</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Специалист, ответственный за прием и регистрацию документов, производит прием заявления и приложенных к нему документов лично от заявителя или его законного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ходе приема заявления и прилагаемых к нему документов специалист осуществляет их проверку на: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правильность оформления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 комплектность приложенных к заявлению документов, указанных в пункте 9.1 настоящего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отсутствие в заявлении и прилагаемых к заявлению документах записей, выполненных карандашом.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Заявителю выдается расписка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уведомляет заявителя лично о наличии препятствий для принятия решения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23.3. В случае, если заявление и документы, указанные в пункте 9.1, а также в пункте 10.1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23.4. Получение заявления и документов, указанных в пункте 9.1, а также в пункте 10.1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Сообщение о получении заявления и документов, указанных в пункте 9.1, а также в пункте 10.1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23.9. Процедуры, устанавливаемые пунктами 23.1. – 23.2. осуществляются в течение 15 минут.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Регистрация заявления, поступившего в Орган от многофункционального центра осуществляется в течение 1 рабочего дня или на следующий день с момента его поступления в Орган.</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24. Рассмотрение представленных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24.1. Основанием для начала административной процедуры по рассмотрению представленных документов является получение должностным лицом Органа, ответственным за прием документов, заявления с комплектом прилагаемых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Заявление регистрируется и передается руководителю Органа или уполномоченному лицу Органа. Руководитель Органа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Должностное лицо, ответственное за рассмотрение поступившего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проверяет комплектность полученных документов и сведений, в них содержащихся;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наличия оснований для возврата заявления и документов, указанных в пунктах 9.1 и 10.1. Административного регламента, специалист, ответственный за предоставление муниципальной услуги, возвращает заявителю заявление и документы способом, указанным заявителем в заявлении, с сопроводительным письмом, с указанием одной из причин, предусмотренных пунктами 12.1.и 12.2. настоящего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отсутствия оснований для отказа в приеме документов, предусмотренных пунктами 12.1.и 12.2. настоящего Административного регламента, специалист Органа, ответственный за рассмотрение представленных документов комплектует предоставленные документы в учетное дело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24.2. Критерием принятия решения является отсутствия оснований для отказа в приеме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24.3. Результатом исполнения административной процедуры является формирование учетного дела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Максимальный срок выполнения административной процедуры составляет 4 рабочих дня.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25. Формирование и направление межведомственных запросов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Для рассмотрения заявления Орган запрашивает документы (их копии или содержащиеся в них сведения), предусмотренные пунктом 10.1 Административного регламента, если они не были представлены заявителем по собственной инициативе.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от 27.07.2010 № 210-ФЗ «Об организации предоставления государственных и муниципальных услуг».</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представления заявителем документов, предусмотренных пунктом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течение 1 рабочего дня, следующего за днем получения запрашиваемой информации (документов), специалист Органа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Органа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25.2. Критерием принятия решения является необходимость формирования и направления межведомственных запросов.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25.4. Способом фиксации результата выполнения административной процедуры по межведомственному информационному взаимодействию является регистрация </w:t>
      </w:r>
      <w:r w:rsidRPr="00E34B49">
        <w:rPr>
          <w:rFonts w:ascii="Times New Roman" w:eastAsia="Calibri" w:hAnsi="Times New Roman" w:cs="Times New Roman"/>
          <w:lang w:eastAsia="en-US"/>
        </w:rPr>
        <w:lastRenderedPageBreak/>
        <w:t>межведомственного запроса о представлении сведений или документов в учетном деле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Максимальный срок административной процедуры составляет: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срок подготовки и направления межведомственного запроса – 1 рабочий день;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26. Принятие решения о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Специалист Органа на основании сведений: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принимает решение о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подготавливает решение о постановке заявителя в очередь на получение бесплатно в собственность земельного участка или об отказе в постановке в такую очередь;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направляет подготовленный результат предоставления муниципальной услуги на подпись Главе Органа (лицу, им уполномоченному).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26.2. Критерием принятия решения является отсутствие оснований для отказа в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26.3. Результатом исполнения административной процедуры является подписанный результат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26.4.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Общий срок принятия Решение о постановке заявителя в очередь на получение бесплатно в собственность земельного участка или об отказе в постановке в такую очередь составляет не более 45 рабочих дней со дня поступления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27. Выдача или направление заявителю результата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27.1. Основанием для начала административной процедуры является подписанный результат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Решение о постановке заявителя в очередь на получение бесплатно в собственность земельного участка или об отказе в постановке в такую очередь направляются Органом заявителю (представителю заявителя) одним из способов, указанным в заявлении: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форме электронного документа посредством РПГУ, не позднее одного рабочего дня со дня и</w:t>
      </w:r>
      <w:r w:rsidR="00CE5791">
        <w:rPr>
          <w:rFonts w:ascii="Times New Roman" w:eastAsia="Calibri" w:hAnsi="Times New Roman" w:cs="Times New Roman"/>
          <w:lang w:eastAsia="en-US"/>
        </w:rPr>
        <w:t>стечения срока принятия решения;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5 рабочих дней со дня принятия решения посредством почтового отправления по указанному в заявлении почтовому адресу.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обращении заявителя или представителя заявителя за результатом оказания муниципальной услуги в Орган, специалист Органа: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устанавливает личность заявителя или представителя заявителя, в том числе проверяет документ, удостоверяющий личность;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проверяет полномочия представителя заявителя действовать от имени заявителя при получении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знакомит заявителя или представителя заявителя с перечнем выдаваемых документов (оглашает названия выдаваемых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выдает документы заявителю или представителю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27.2.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срока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27.3.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27.4. Критерием принятия решения является подписанный результат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27.7. После направления заявителю решения о постановке заявителя в очередь на получение бесплатно в собственность земельного участка, Орган обеспечивает самостоятельно выбор земель или земельных участков, находящихся в государственной или муниципальной собственности, из которых возможно образование земельных участков для предоставления гражданам, и (или) обеспечивает подготовку схемы расположения земельного участка на кадастровом плане территории или проекта межевания территории в соответствии с порядком, установленном Советом министров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если земельный участок находится в государственной собственности Республики Крым и предоставляется для индивидуального жилищного строительства, ведения личного подсобного хозяйства, садоводства для собственных нужд в границах населенного пункта, Администрация сельского поселения может обратиться за передачей данного земельного участка в муниципальную собственность в порядке, установленном в соответствии с Законом № 66-ЗРК/2015.</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отсутствия в муниципальной собственности земельных участков для предоставления под индивидуальное жилищное строительство гражданам, Орган обращается в Совет министров Республики Крым о рассмотрении вопроса о возможности определения для этих целей находящихся в государственной собственности Республики Крым земельных участков с последующим предоставлением их гражданам в установленном Советом министров Республики Крым порядке.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27.8. При наличии подходящего земельного участка, находящегося в государственной или муниципальной собственности, определенного схемой расположения земельного участка на кадастровом плане территории или проектом межевания территории специалист Органа: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сообщает заявителю о возможности получения определенного земельного участка, в том числе подлежащего образованию, который находится в муниципальной собственности. Уведомление гражданина, стоящего в очереди, о возможности предоставления земельного участка (с указанием месторасположения и площади земельного участка) осуществляется почтовым отправлением с уведомлением о вручении. Гражданин вправе получить уведомление о возможности предоставления земельного участка лично под роспись;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принимает решение о предварительном согласовании предоставления земельного участка (при необходимости). Срок действия решений о предварительном согласовании предоставления земельного участка составляет два года.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Максимальный срок исполнения административной процедуры – 2 месяца со дня поступления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27.9. Если гражданин в течение 30 дней со дня получения им уведомления не представил письменное согласие на получение предлагаемого участка, земельный участок предлагается следующему по очереди гражданину, стоящему в очереди.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Если гражданин в течение 30 дней со дня получения им уведомления представил письменное согласие на получение предлагаемого участка, Глава Органа принимает решение о предоставлении земельного участка в собственность бесплатно.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27.10. Направление гражданину решения о предоставлении земельного участка в собственность бесплатно осуществляется в порядке, установленном пунктами 27.1-27.3 настоящего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28.1. Получение информации о порядке и сроках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Посредством ЕПГУ и РПГУ обеспечивается возможность информирования заявителя в части: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 доступа заявителей к сведениям об услуге;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 копирования в электронной форме запроса и иных документов, необходимых для получения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 подачи заявителем с использованием информационно-телекоммуникационных технологий запроса о предоставлении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5) получения результата предоставления услуги в электронной форме;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6) осуществления оценки качества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На официальном сайте органа, предоставляющего услугу обеспечивается возможность: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 доступа заявителей к сведениям об услуге;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 копирования в электронной форме запроса и иных документов, необходимых для получения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 осуществления оценки качества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28.3. Формирование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формировании запроса заявителю обеспечивается: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а) возможность копирования и сохранения запроса, необходимого для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б) возможность печати на бумажном носителе копии электронной формы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г) возможность вернуться на любой из этапов заполнения электронной формы запроса без потери ранее введенной информации;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28.4. Прием и регистрация органом (организацией) запроса и иных документов, необходимых для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Заявитель имеет право подать заявление в электронной форме с использованием РПГУ.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Сформированный запрос, направляется в орган, предоставляющий услугу посредством РПГУ.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После регистрации заявление направляется в структурное подразделение, ответственное за предоставление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многофункционального центра.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Плата за предоставление муниципальной услуги не взимается.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28.7. Получение результата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28.8. Получение сведений о ходе выполнения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bookmarkStart w:id="1" w:name="sub_710"/>
      <w:r w:rsidRPr="00E34B49">
        <w:rPr>
          <w:rFonts w:ascii="Times New Roman" w:eastAsia="Calibri" w:hAnsi="Times New Roman" w:cs="Times New Roman"/>
          <w:lang w:eastAsia="en-US"/>
        </w:rPr>
        <w:t>Заявитель имеет возможность получения информации о ходе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bookmarkStart w:id="2" w:name="sub_720"/>
      <w:bookmarkEnd w:id="1"/>
      <w:r w:rsidRPr="00E34B49">
        <w:rPr>
          <w:rFonts w:ascii="Times New Roman" w:eastAsia="Calibri" w:hAnsi="Times New Roman" w:cs="Times New Roman"/>
          <w:lang w:eastAsia="en-US"/>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bookmarkStart w:id="3" w:name="sub_730"/>
      <w:bookmarkEnd w:id="2"/>
      <w:r w:rsidRPr="00E34B49">
        <w:rPr>
          <w:rFonts w:ascii="Times New Roman" w:eastAsia="Calibri" w:hAnsi="Times New Roman" w:cs="Times New Roman"/>
          <w:lang w:eastAsia="en-US"/>
        </w:rPr>
        <w:t>При предоставлении услуги посредством РПГУ в личном кабинете заявителя отображаются статусы запроса: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а) заявление зарегистрировано – информационная система органа власти зарегистрировала заявление (промежуточный статус);</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б) заявление принято к рассмотрению - заявление принято к рассмотрению (Промежуточный статус);</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промежуточные результаты по заявлению – выполнение промежуточных этапов рассмотрения заявления (промежуточный статус);</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г) услуга оказана – услуга исполнена. Результат передан в «Личный кабинет» заявителя (финальный статус);</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 отказано в предоставлении услуги - отказано в предоставлении услуги (финальный статус).</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Дополнительно к статусу, информационная система органа, предоставляющего услугу, может передавать комментарий.</w:t>
      </w:r>
      <w:bookmarkEnd w:id="3"/>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Если заявитель подавал заявку на предоставление услуги через РПГУ, то информацию о ходе предоставления услуги заявитель может посмотреть в «Личном кабинете» на РПГУ.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Для просмотра сведений о ходе и результате предоставления услуги через личный кабинет РПГУ заявителю необходимо: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а) авторизоваться на РПГУ (войти в личный кабинет);</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б) найти в личном кабинете соответствующую заявку;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просмотреть информацию о ходе и результате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28.9. Осуществление оценки качества предоставления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29. Порядок выполнения административных процедур (действий) многофункциональным центром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 сроках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 необходимых документах для получения муниципальной услуги (по видам справок);</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Прием документов, полученных почтовым отправлением, либо в электронной форме не допускается.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обращении в многофункциональный центр заявитель предоставляет документы, указанные в пункте 9.1. настоящего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ходе приема документов, необходимых для организации предоставления муниципальной услуги, работник многофункционального центра: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Сообщает заявителю о дате получения результата муниципальной услуги, согласно пунктам 7.1., 7.2. настоящего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ходе приема документов ответственное лицо Органа,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w:t>
      </w:r>
      <w:r w:rsidRPr="00E34B49">
        <w:rPr>
          <w:rFonts w:ascii="Times New Roman" w:eastAsia="Calibri" w:hAnsi="Times New Roman" w:cs="Times New Roman"/>
          <w:lang w:eastAsia="en-US"/>
        </w:rPr>
        <w:lastRenderedPageBreak/>
        <w:t>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устанавливает личность заявителя или представителя заявителя, в том числе проверяет документ, удостоверяющий личность;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проверяет полномочия представителя заявителя действовать от имени заявителя при получении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знакомит заявителя или представителя заявителя с перечнем выдаваемых документов (оглашает названия выдаваемых документов);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выдает документы заявителю или представителю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w:t>
      </w:r>
      <w:r w:rsidRPr="00E34B49">
        <w:rPr>
          <w:rFonts w:ascii="Times New Roman" w:eastAsia="Calibri" w:hAnsi="Times New Roman" w:cs="Times New Roman"/>
          <w:lang w:eastAsia="en-US"/>
        </w:rPr>
        <w:lastRenderedPageBreak/>
        <w:t>указанием причины, либо об отказе в проставлении заявителем своей подписи, указывая свою должность, Ф.И.О. и подпись.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Прием документов, полученных в электронной форме не допускается.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30. Порядок исправления допущенных опечаток и ошибок в выданных в результате предоставления муниципальной услуги документах</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30.3. Критерием принятия решения по административной процедуре является наличие или отсутствие таких опечаток и (или) ошибок.</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w:t>
      </w:r>
      <w:r w:rsidRPr="00E34B49">
        <w:rPr>
          <w:rFonts w:ascii="Times New Roman" w:eastAsia="Calibri" w:hAnsi="Times New Roman" w:cs="Times New Roman"/>
          <w:lang w:eastAsia="en-US"/>
        </w:rPr>
        <w:lastRenderedPageBreak/>
        <w:t>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IV. Формы контроля за исполнением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w:t>
      </w:r>
      <w:r w:rsidR="00AD62E7">
        <w:rPr>
          <w:rFonts w:ascii="Times New Roman" w:eastAsia="Calibri" w:hAnsi="Times New Roman" w:cs="Times New Roman"/>
          <w:lang w:eastAsia="en-US"/>
        </w:rPr>
        <w:t>Зыбинск</w:t>
      </w:r>
      <w:r w:rsidR="00A62D2B" w:rsidRPr="00A62D2B">
        <w:rPr>
          <w:rFonts w:ascii="Times New Roman" w:eastAsia="Calibri" w:hAnsi="Times New Roman" w:cs="Times New Roman"/>
          <w:lang w:eastAsia="en-US"/>
        </w:rPr>
        <w:t xml:space="preserve">ого сельского поселения </w:t>
      </w:r>
      <w:r w:rsidR="00AD62E7">
        <w:rPr>
          <w:rFonts w:ascii="Times New Roman" w:eastAsia="Calibri" w:hAnsi="Times New Roman" w:cs="Times New Roman"/>
          <w:lang w:eastAsia="en-US"/>
        </w:rPr>
        <w:t>Белогорск</w:t>
      </w:r>
      <w:r w:rsidR="00A62D2B" w:rsidRPr="00A62D2B">
        <w:rPr>
          <w:rFonts w:ascii="Times New Roman" w:eastAsia="Calibri" w:hAnsi="Times New Roman" w:cs="Times New Roman"/>
          <w:lang w:eastAsia="en-US"/>
        </w:rPr>
        <w:t>ого района Республики Крым</w:t>
      </w:r>
      <w:r w:rsidRPr="00E34B49">
        <w:rPr>
          <w:rFonts w:ascii="Times New Roman" w:eastAsia="Calibri" w:hAnsi="Times New Roman" w:cs="Times New Roman"/>
          <w:lang w:eastAsia="en-US"/>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Срок проведения таких проверок не должен превышать 20 календарных дней.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lastRenderedPageBreak/>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34.1. Граждане, их объединения и организации могут контролировать предоставление муниципальной услуги путем получения информации по телефонам Органа, на официальном веб – сайте Органа, а также направления письменного обращения в Орган.</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35. Информация для заявителя о его праве подать жалобу</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35.1.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36. Предмет жалобы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36.1. Нарушение срока регистрации запроса (комплексного запроса) о предоставлении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36.8. Нарушение срока или порядка выдачи документов по результатам предоставления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37. Органы государственной власти, организации должностные лица, которым может быть направлена жалоба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 xml:space="preserve">37.1. В случае обжалования действий (бездействия) или решения Главы администрации (уполномоченного лица), жалоба направляется </w:t>
      </w:r>
      <w:r w:rsidR="00254BEB" w:rsidRPr="00E34B49">
        <w:rPr>
          <w:rFonts w:ascii="Times New Roman" w:eastAsia="Calibri" w:hAnsi="Times New Roman" w:cs="Times New Roman"/>
          <w:lang w:eastAsia="en-US"/>
        </w:rPr>
        <w:t>на рассмотрение Главе администрации</w:t>
      </w:r>
      <w:r w:rsidRPr="00E34B49">
        <w:rPr>
          <w:rFonts w:ascii="Times New Roman" w:eastAsia="Calibri" w:hAnsi="Times New Roman" w:cs="Times New Roman"/>
          <w:lang w:eastAsia="en-US"/>
        </w:rPr>
        <w:t>.</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Органе для заявителей предусматривается наличие на видном месте книги жалоб и предложений.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В многофункциональный центр для заявителей предусматривается наличие на видном месте книги жалоб и предложений.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38. Порядок подачи и рассмотрения жалобы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Жалоба должна содержать:</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39. Сроки рассмотрения жалобы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40. Результат рассмотрения жалобы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40.1. По результатам рассмотрения жалобы принимается одно из следующих решений:</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2) в удовлетворении жалобы отказывается.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41. Порядок информирования заявителя о результатах рассмотрения жалобы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42. Порядок обжалования решения по жалобе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43. Право заявителя на получение информации и документов, необходимых для обоснования и рассмотрения жалобы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0"/>
        <w:jc w:val="center"/>
        <w:rPr>
          <w:rFonts w:ascii="Times New Roman" w:eastAsia="Calibri" w:hAnsi="Times New Roman" w:cs="Times New Roman"/>
          <w:b/>
          <w:lang w:eastAsia="en-US"/>
        </w:rPr>
      </w:pPr>
      <w:r w:rsidRPr="00E34B49">
        <w:rPr>
          <w:rFonts w:ascii="Times New Roman" w:eastAsia="Calibri" w:hAnsi="Times New Roman" w:cs="Times New Roman"/>
          <w:b/>
          <w:lang w:eastAsia="en-US"/>
        </w:rPr>
        <w:t>44. Способы информирования заявителей о порядке подачи и рассмотрения жалобы</w:t>
      </w: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p>
    <w:p w:rsidR="00E34B49" w:rsidRPr="00E34B49" w:rsidRDefault="00E34B49" w:rsidP="00E34B49">
      <w:pPr>
        <w:widowControl/>
        <w:autoSpaceDE/>
        <w:autoSpaceDN/>
        <w:adjustRightInd/>
        <w:spacing w:line="276" w:lineRule="auto"/>
        <w:ind w:firstLine="567"/>
        <w:rPr>
          <w:rFonts w:ascii="Times New Roman" w:eastAsia="Calibri" w:hAnsi="Times New Roman" w:cs="Times New Roman"/>
          <w:lang w:eastAsia="en-US"/>
        </w:rPr>
      </w:pPr>
      <w:r w:rsidRPr="00E34B49">
        <w:rPr>
          <w:rFonts w:ascii="Times New Roman" w:eastAsia="Calibri" w:hAnsi="Times New Roman" w:cs="Times New Roman"/>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r w:rsidRPr="00E34B49">
        <w:rPr>
          <w:rFonts w:ascii="Times New Roman" w:eastAsia="Calibri" w:hAnsi="Times New Roman" w:cs="Times New Roman"/>
          <w:lang w:eastAsia="en-US"/>
        </w:rPr>
        <w:br w:type="page"/>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t>Приложение №1</w:t>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t>к административному регламенту</w:t>
      </w: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(наименование органа местного самоуправления)</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(фамилия, имя, отчество заявителя)</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документ, удостоверяющий личность заявителя 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серия _____ номер ________, выдан ____ "__" _____ года</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(адрес регистрации по месту жительства)</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Контактный телефон 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Почтовый адрес для направления почтового сообщения (корреспонденции)</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 xml:space="preserve"> (фамилия, имя, отчество представителя заявителя)</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документ, удостоверяющий личность представителя заявителя</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серия ____ номер _________, выдан ____ "__" _____ года</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контактный телефон ___________________</w:t>
      </w:r>
    </w:p>
    <w:p w:rsidR="006A46BC" w:rsidRPr="006A46BC" w:rsidRDefault="006A46BC" w:rsidP="006A46BC">
      <w:pPr>
        <w:ind w:left="4536" w:firstLine="0"/>
        <w:jc w:val="center"/>
        <w:rPr>
          <w:rFonts w:ascii="Times New Roman" w:hAnsi="Times New Roman" w:cs="Times New Roman"/>
        </w:rPr>
      </w:pPr>
      <w:r w:rsidRPr="006A46BC">
        <w:rPr>
          <w:rFonts w:ascii="Times New Roman" w:hAnsi="Times New Roman" w:cs="Times New Roman"/>
        </w:rPr>
        <w:t>_____________________________________</w:t>
      </w:r>
    </w:p>
    <w:p w:rsidR="006A46BC" w:rsidRPr="006A46BC" w:rsidRDefault="006A46BC" w:rsidP="006A46BC">
      <w:pPr>
        <w:rPr>
          <w:rFonts w:ascii="Times New Roman" w:hAnsi="Times New Roman" w:cs="Times New Roman"/>
        </w:rPr>
      </w:pPr>
    </w:p>
    <w:p w:rsidR="006A46BC" w:rsidRPr="006A46BC" w:rsidRDefault="006A46BC" w:rsidP="006A46BC">
      <w:pPr>
        <w:ind w:firstLine="0"/>
        <w:jc w:val="center"/>
        <w:rPr>
          <w:rFonts w:ascii="Times New Roman" w:hAnsi="Times New Roman" w:cs="Times New Roman"/>
          <w:b/>
        </w:rPr>
      </w:pPr>
      <w:r w:rsidRPr="006A46BC">
        <w:rPr>
          <w:rFonts w:ascii="Times New Roman" w:hAnsi="Times New Roman" w:cs="Times New Roman"/>
          <w:b/>
          <w:bCs/>
        </w:rPr>
        <w:t>Заявление</w:t>
      </w:r>
    </w:p>
    <w:p w:rsidR="006A46BC" w:rsidRPr="006A46BC" w:rsidRDefault="006A46BC" w:rsidP="006A46BC">
      <w:pPr>
        <w:ind w:firstLine="0"/>
        <w:jc w:val="center"/>
        <w:rPr>
          <w:rFonts w:ascii="Times New Roman" w:hAnsi="Times New Roman" w:cs="Times New Roman"/>
          <w:b/>
        </w:rPr>
      </w:pPr>
      <w:r w:rsidRPr="006A46BC">
        <w:rPr>
          <w:rFonts w:ascii="Times New Roman" w:hAnsi="Times New Roman" w:cs="Times New Roman"/>
          <w:b/>
          <w:bCs/>
        </w:rPr>
        <w:t>о постановке в очередь и предоставлении земельного участка для</w:t>
      </w:r>
    </w:p>
    <w:p w:rsidR="006A46BC" w:rsidRPr="006A46BC" w:rsidRDefault="006A46BC" w:rsidP="006A46BC">
      <w:pPr>
        <w:ind w:firstLine="0"/>
        <w:jc w:val="center"/>
        <w:rPr>
          <w:rFonts w:ascii="Times New Roman" w:hAnsi="Times New Roman" w:cs="Times New Roman"/>
          <w:b/>
        </w:rPr>
      </w:pPr>
      <w:r w:rsidRPr="006A46BC">
        <w:rPr>
          <w:rFonts w:ascii="Times New Roman" w:hAnsi="Times New Roman" w:cs="Times New Roman"/>
          <w:b/>
          <w:bCs/>
        </w:rPr>
        <w:t>индивидуального жилищного строительства, ведения личного подсобного</w:t>
      </w:r>
    </w:p>
    <w:p w:rsidR="006A46BC" w:rsidRPr="006A46BC" w:rsidRDefault="006A46BC" w:rsidP="006A46BC">
      <w:pPr>
        <w:ind w:firstLine="0"/>
        <w:jc w:val="center"/>
        <w:rPr>
          <w:rFonts w:ascii="Times New Roman" w:hAnsi="Times New Roman" w:cs="Times New Roman"/>
          <w:b/>
        </w:rPr>
      </w:pPr>
      <w:r w:rsidRPr="006A46BC">
        <w:rPr>
          <w:rFonts w:ascii="Times New Roman" w:hAnsi="Times New Roman" w:cs="Times New Roman"/>
          <w:b/>
          <w:bCs/>
        </w:rPr>
        <w:t>хозяйства в границах населенного пункта, садоводства для собственных нужд</w:t>
      </w:r>
    </w:p>
    <w:p w:rsidR="006A46BC" w:rsidRPr="006A46BC" w:rsidRDefault="006A46BC" w:rsidP="006A46BC">
      <w:pPr>
        <w:rPr>
          <w:rFonts w:ascii="Times New Roman" w:hAnsi="Times New Roman" w:cs="Times New Roman"/>
        </w:rPr>
      </w:pP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 xml:space="preserve">На основании </w:t>
      </w:r>
      <w:hyperlink r:id="rId10" w:history="1">
        <w:r w:rsidRPr="006A46BC">
          <w:rPr>
            <w:rFonts w:ascii="Times New Roman" w:hAnsi="Times New Roman" w:cs="Times New Roman"/>
          </w:rPr>
          <w:t>статей 3 - 6</w:t>
        </w:r>
      </w:hyperlink>
      <w:r w:rsidRPr="006A46BC">
        <w:rPr>
          <w:rFonts w:ascii="Times New Roman" w:hAnsi="Times New Roman" w:cs="Times New Roman"/>
        </w:rPr>
        <w:t xml:space="preserve"> Закона Республики Крым от 15 января 2015 года N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rPr>
        <w:t>(указать - бесплатно в собственность или аренду)</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 xml:space="preserve">Я обладаю правом на предоставление в собственность (аренду) земельного участка в соответствии с пунктом _____ </w:t>
      </w:r>
      <w:hyperlink r:id="rId11" w:history="1">
        <w:r w:rsidRPr="006A46BC">
          <w:rPr>
            <w:rFonts w:ascii="Times New Roman" w:hAnsi="Times New Roman" w:cs="Times New Roman"/>
          </w:rPr>
          <w:t>части 1 статьи 4</w:t>
        </w:r>
      </w:hyperlink>
      <w:r w:rsidRPr="006A46BC">
        <w:rPr>
          <w:rFonts w:ascii="Times New Roman" w:hAnsi="Times New Roman" w:cs="Times New Roman"/>
        </w:rPr>
        <w:t xml:space="preserve"> Закона (указать пункт) и соответствую условиям предоставления земельного участка, указанным в </w:t>
      </w:r>
      <w:hyperlink r:id="rId12" w:history="1">
        <w:r w:rsidRPr="006A46BC">
          <w:rPr>
            <w:rFonts w:ascii="Times New Roman" w:hAnsi="Times New Roman" w:cs="Times New Roman"/>
          </w:rPr>
          <w:t>статье 5</w:t>
        </w:r>
      </w:hyperlink>
      <w:r w:rsidRPr="006A46BC">
        <w:rPr>
          <w:rFonts w:ascii="Times New Roman" w:hAnsi="Times New Roman" w:cs="Times New Roman"/>
        </w:rPr>
        <w:t xml:space="preserve"> Закона.</w:t>
      </w: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Настоящим подтверждаю достоверность указанных в заявлении сведений и прилагаемых к нему документов.</w:t>
      </w:r>
    </w:p>
    <w:p w:rsidR="006A46BC" w:rsidRPr="006A46BC" w:rsidRDefault="006A46BC" w:rsidP="006A46BC">
      <w:pPr>
        <w:ind w:firstLine="709"/>
        <w:rPr>
          <w:rFonts w:ascii="Times New Roman" w:hAnsi="Times New Roman" w:cs="Times New Roman"/>
        </w:rPr>
      </w:pP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 ________ _____ г.      _______________________________________</w:t>
      </w:r>
    </w:p>
    <w:p w:rsidR="006A46BC" w:rsidRPr="006A46BC" w:rsidRDefault="006A46BC" w:rsidP="006A46BC">
      <w:pPr>
        <w:ind w:left="2832" w:firstLine="0"/>
        <w:rPr>
          <w:rFonts w:ascii="Times New Roman" w:hAnsi="Times New Roman" w:cs="Times New Roman"/>
        </w:rPr>
      </w:pPr>
      <w:r w:rsidRPr="006A46BC">
        <w:rPr>
          <w:rFonts w:ascii="Times New Roman" w:hAnsi="Times New Roman" w:cs="Times New Roman"/>
        </w:rPr>
        <w:t>(подпись, фамилия и инициалы заявителя)</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 час. _____ мин "_____"________________________ _______________г.</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(время и  дата принятия заявления заполняется лицом, принявшим заявление)</w:t>
      </w:r>
    </w:p>
    <w:p w:rsidR="006A46BC" w:rsidRPr="006A46BC" w:rsidRDefault="006A46BC" w:rsidP="006A46BC">
      <w:pPr>
        <w:ind w:firstLine="709"/>
        <w:rPr>
          <w:rFonts w:ascii="Times New Roman" w:hAnsi="Times New Roman" w:cs="Times New Roman"/>
        </w:rPr>
      </w:pP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(должность, фамилия,  инициалы лица, принявшего заявление, его подпись)</w:t>
      </w:r>
    </w:p>
    <w:p w:rsidR="006A46BC" w:rsidRPr="006A46BC" w:rsidRDefault="006A46BC" w:rsidP="006A46BC">
      <w:pPr>
        <w:ind w:firstLine="709"/>
        <w:rPr>
          <w:rFonts w:ascii="Times New Roman" w:hAnsi="Times New Roman" w:cs="Times New Roman"/>
        </w:rPr>
      </w:pP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Приложение к заявлению гражданина __________________________________</w:t>
      </w:r>
    </w:p>
    <w:p w:rsidR="006A46BC" w:rsidRPr="006A46BC" w:rsidRDefault="006A46BC" w:rsidP="006A46BC">
      <w:pPr>
        <w:ind w:left="5663" w:firstLine="709"/>
        <w:rPr>
          <w:rFonts w:ascii="Times New Roman" w:hAnsi="Times New Roman" w:cs="Times New Roman"/>
        </w:rPr>
      </w:pPr>
      <w:r w:rsidRPr="006A46BC">
        <w:rPr>
          <w:rFonts w:ascii="Times New Roman" w:hAnsi="Times New Roman" w:cs="Times New Roman"/>
        </w:rPr>
        <w:t>(Ф.И.О.)</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(аренду), в том числе при необходимости: документ, удостоверяющий полномочия представителя, если с заявлением обращается представитель заявителя. Указать вид документа, на чье имя он выдан, дату его выдачи, серию и номер - при наличии):</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Общее количество листов прилагаемых документов: ____________________</w:t>
      </w:r>
    </w:p>
    <w:p w:rsidR="006A46BC" w:rsidRPr="006A46BC" w:rsidRDefault="006A46BC" w:rsidP="006A46BC">
      <w:pPr>
        <w:ind w:left="5663" w:firstLine="709"/>
        <w:rPr>
          <w:rFonts w:ascii="Times New Roman" w:hAnsi="Times New Roman" w:cs="Times New Roman"/>
        </w:rPr>
      </w:pPr>
      <w:r w:rsidRPr="006A46BC">
        <w:rPr>
          <w:rFonts w:ascii="Times New Roman" w:hAnsi="Times New Roman" w:cs="Times New Roman"/>
        </w:rPr>
        <w:t>(указать)</w:t>
      </w:r>
    </w:p>
    <w:p w:rsidR="006A46BC" w:rsidRPr="006A46BC" w:rsidRDefault="006A46BC" w:rsidP="006A46BC">
      <w:pPr>
        <w:ind w:firstLine="709"/>
        <w:rPr>
          <w:rFonts w:ascii="Times New Roman" w:hAnsi="Times New Roman" w:cs="Times New Roman"/>
        </w:rPr>
      </w:pP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Заявитель                       ____________________         ____________________</w:t>
      </w:r>
    </w:p>
    <w:p w:rsidR="00E34B49" w:rsidRPr="00E34B49" w:rsidRDefault="006A46BC" w:rsidP="006A46BC">
      <w:pPr>
        <w:widowControl/>
        <w:autoSpaceDE/>
        <w:autoSpaceDN/>
        <w:adjustRightInd/>
        <w:spacing w:line="276" w:lineRule="auto"/>
        <w:ind w:firstLine="0"/>
        <w:rPr>
          <w:rFonts w:ascii="Times New Roman" w:eastAsia="Calibri" w:hAnsi="Times New Roman" w:cs="Times New Roman"/>
          <w:lang w:eastAsia="en-US"/>
        </w:rPr>
      </w:pPr>
      <w:r w:rsidRPr="006A46BC">
        <w:rPr>
          <w:rFonts w:ascii="Times New Roman" w:hAnsi="Times New Roman" w:cs="Times New Roman"/>
        </w:rPr>
        <w:t>(доверенное лицо)               (указать Ф.И.О.)                        (подпись)</w:t>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br w:type="page"/>
        <w:t>Приложение №2</w:t>
      </w:r>
    </w:p>
    <w:p w:rsidR="00E34B49" w:rsidRPr="00E34B49" w:rsidRDefault="00E34B49" w:rsidP="00E34B49">
      <w:pPr>
        <w:widowControl/>
        <w:autoSpaceDE/>
        <w:autoSpaceDN/>
        <w:adjustRightInd/>
        <w:spacing w:line="276" w:lineRule="auto"/>
        <w:ind w:firstLine="0"/>
        <w:jc w:val="right"/>
        <w:rPr>
          <w:rFonts w:ascii="Times New Roman" w:eastAsia="Calibri" w:hAnsi="Times New Roman" w:cs="Times New Roman"/>
          <w:lang w:eastAsia="en-US"/>
        </w:rPr>
      </w:pPr>
      <w:r w:rsidRPr="00E34B49">
        <w:rPr>
          <w:rFonts w:ascii="Times New Roman" w:eastAsia="Calibri" w:hAnsi="Times New Roman" w:cs="Times New Roman"/>
          <w:lang w:eastAsia="en-US"/>
        </w:rPr>
        <w:t>к административному регламенту</w:t>
      </w:r>
    </w:p>
    <w:p w:rsidR="00E34B49" w:rsidRPr="00E34B49" w:rsidRDefault="00E34B49" w:rsidP="00E34B49">
      <w:pPr>
        <w:widowControl/>
        <w:autoSpaceDE/>
        <w:autoSpaceDN/>
        <w:adjustRightInd/>
        <w:spacing w:line="276" w:lineRule="auto"/>
        <w:ind w:firstLine="0"/>
        <w:rPr>
          <w:rFonts w:ascii="Times New Roman" w:eastAsia="Calibri" w:hAnsi="Times New Roman" w:cs="Times New Roman"/>
          <w:lang w:eastAsia="en-US"/>
        </w:rPr>
      </w:pP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b/>
          <w:bCs/>
        </w:rPr>
        <w:t>Согласие на обработку персональных данных в соответствии со статьёй</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b/>
          <w:bCs/>
        </w:rPr>
        <w:t>6 Федерального закона от 27 июля 2006 года N 152-ФЗ "О персональных</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b/>
          <w:bCs/>
        </w:rPr>
        <w:t>данных"</w:t>
      </w:r>
    </w:p>
    <w:p w:rsidR="006A46BC" w:rsidRPr="006A46BC" w:rsidRDefault="006A46BC" w:rsidP="006A46BC">
      <w:pPr>
        <w:rPr>
          <w:rFonts w:ascii="Times New Roman" w:hAnsi="Times New Roman" w:cs="Times New Roman"/>
        </w:rPr>
      </w:pP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Я, ___________________________________________________________________</w:t>
      </w:r>
    </w:p>
    <w:p w:rsidR="006A46BC" w:rsidRPr="006A46BC" w:rsidRDefault="006A46BC" w:rsidP="006A46BC">
      <w:pPr>
        <w:ind w:firstLine="709"/>
        <w:jc w:val="center"/>
        <w:rPr>
          <w:rFonts w:ascii="Times New Roman" w:hAnsi="Times New Roman" w:cs="Times New Roman"/>
        </w:rPr>
      </w:pPr>
      <w:r w:rsidRPr="006A46BC">
        <w:rPr>
          <w:rFonts w:ascii="Times New Roman" w:hAnsi="Times New Roman" w:cs="Times New Roman"/>
        </w:rPr>
        <w:t>(фамилия, имя, отчество (последнее - указывается при наличии) полностью)</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проживающий (ая) по адресу: 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паспорт серия _____ номер _______, выдан ______________________________________</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rPr>
        <w:t>(дата выдачи, наименование органа, выдавшего паспорт, код подразделения)</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в лице представителя субъекта персональных данных (заполняется в случае получения согласия от представителя субъекта персональных данных),</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rPr>
        <w:t>(фамилия, имя, отчество (последнее - указывается при наличии) полностью)</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проживающий (ая) по адресу: 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паспорт серия ______ номер ______, выдан ______________________________________,</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rPr>
        <w:t>(дата выдачи, наименование органа, выдавшего паспорт, код подразделения)</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действующий от имени субъекта персональных данных на основании</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rPr>
        <w:t>(реквизиты доверенности или иного документа, подтверждающего полномочия представителя),</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 xml:space="preserve">в соответствии со </w:t>
      </w:r>
      <w:hyperlink r:id="rId13" w:history="1">
        <w:r w:rsidRPr="006A46BC">
          <w:rPr>
            <w:rFonts w:ascii="Times New Roman" w:hAnsi="Times New Roman" w:cs="Times New Roman"/>
          </w:rPr>
          <w:t>статьёй 9</w:t>
        </w:r>
      </w:hyperlink>
      <w:r w:rsidRPr="006A46BC">
        <w:rPr>
          <w:rFonts w:ascii="Times New Roman" w:hAnsi="Times New Roman" w:cs="Times New Roman"/>
        </w:rPr>
        <w:t xml:space="preserve"> Федерального закона от 27 июля 2006 года N 152-ФЗ "О персональных данных", в целях постановки в очередь 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даю согласие _____________________________________________________________________</w:t>
      </w:r>
    </w:p>
    <w:p w:rsidR="006A46BC" w:rsidRPr="006A46BC" w:rsidRDefault="006A46BC" w:rsidP="006A46BC">
      <w:pPr>
        <w:ind w:firstLine="0"/>
        <w:jc w:val="center"/>
        <w:rPr>
          <w:rFonts w:ascii="Times New Roman" w:hAnsi="Times New Roman" w:cs="Times New Roman"/>
        </w:rPr>
      </w:pPr>
      <w:r w:rsidRPr="006A46BC">
        <w:rPr>
          <w:rFonts w:ascii="Times New Roman" w:hAnsi="Times New Roman" w:cs="Times New Roman"/>
        </w:rPr>
        <w:t>(наименование органа местного самоуправления),</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расположенного по адресу: 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_____________________________________________________________________________,</w:t>
      </w: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на обработку моих персональных данных и подтверждаю, что, давая такое согласие, я действую по своей воле и в своих интересах.</w:t>
      </w: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
    <w:p w:rsidR="006A46BC" w:rsidRPr="006A46BC" w:rsidRDefault="006A46BC" w:rsidP="006A46BC">
      <w:pPr>
        <w:ind w:firstLine="709"/>
        <w:rPr>
          <w:rFonts w:ascii="Times New Roman" w:hAnsi="Times New Roman" w:cs="Times New Roman"/>
        </w:rPr>
      </w:pPr>
      <w:r w:rsidRPr="006A46BC">
        <w:rPr>
          <w:rFonts w:ascii="Times New Roman" w:hAnsi="Times New Roman" w:cs="Times New Roman"/>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rsidR="006A46BC" w:rsidRPr="006A46BC" w:rsidRDefault="006A46BC" w:rsidP="006A46BC">
      <w:pPr>
        <w:rPr>
          <w:rFonts w:ascii="Times New Roman" w:hAnsi="Times New Roman" w:cs="Times New Roman"/>
        </w:rPr>
      </w:pPr>
    </w:p>
    <w:p w:rsidR="006A46BC" w:rsidRPr="006A46BC" w:rsidRDefault="006A46BC" w:rsidP="006A46BC">
      <w:pPr>
        <w:ind w:firstLine="0"/>
        <w:rPr>
          <w:rFonts w:ascii="Times New Roman" w:hAnsi="Times New Roman" w:cs="Times New Roman"/>
        </w:rPr>
      </w:pPr>
      <w:r w:rsidRPr="006A46BC">
        <w:rPr>
          <w:rFonts w:ascii="Times New Roman" w:hAnsi="Times New Roman" w:cs="Times New Roman"/>
        </w:rPr>
        <w:t xml:space="preserve">______________ </w:t>
      </w:r>
      <w:r w:rsidRPr="006A46BC">
        <w:rPr>
          <w:rFonts w:ascii="Times New Roman" w:hAnsi="Times New Roman" w:cs="Times New Roman"/>
        </w:rPr>
        <w:tab/>
        <w:t>_________________</w:t>
      </w:r>
      <w:r w:rsidRPr="006A46BC">
        <w:rPr>
          <w:rFonts w:ascii="Times New Roman" w:hAnsi="Times New Roman" w:cs="Times New Roman"/>
        </w:rPr>
        <w:tab/>
        <w:t xml:space="preserve"> _____________________________________</w:t>
      </w:r>
    </w:p>
    <w:p w:rsidR="00E34B49" w:rsidRPr="00E34B49" w:rsidRDefault="006A46BC" w:rsidP="006A46BC">
      <w:pPr>
        <w:ind w:firstLine="0"/>
        <w:rPr>
          <w:rFonts w:ascii="Courier New" w:hAnsi="Courier New" w:cs="Courier New"/>
          <w:sz w:val="20"/>
          <w:szCs w:val="20"/>
        </w:rPr>
      </w:pPr>
      <w:r w:rsidRPr="006A46BC">
        <w:rPr>
          <w:rFonts w:ascii="Times New Roman" w:hAnsi="Times New Roman" w:cs="Times New Roman"/>
        </w:rPr>
        <w:t>(дата)</w:t>
      </w:r>
      <w:r w:rsidRPr="006A46BC">
        <w:rPr>
          <w:rFonts w:ascii="Times New Roman" w:hAnsi="Times New Roman" w:cs="Times New Roman"/>
        </w:rPr>
        <w:tab/>
      </w:r>
      <w:r w:rsidRPr="006A46BC">
        <w:rPr>
          <w:rFonts w:ascii="Times New Roman" w:hAnsi="Times New Roman" w:cs="Times New Roman"/>
        </w:rPr>
        <w:tab/>
      </w:r>
      <w:r w:rsidRPr="006A46BC">
        <w:rPr>
          <w:rFonts w:ascii="Times New Roman" w:hAnsi="Times New Roman" w:cs="Times New Roman"/>
        </w:rPr>
        <w:tab/>
        <w:t xml:space="preserve"> (подпись) </w:t>
      </w:r>
      <w:r w:rsidRPr="006A46BC">
        <w:rPr>
          <w:rFonts w:ascii="Times New Roman" w:hAnsi="Times New Roman" w:cs="Times New Roman"/>
        </w:rPr>
        <w:tab/>
      </w:r>
      <w:r w:rsidRPr="006A46BC">
        <w:rPr>
          <w:rFonts w:ascii="Times New Roman" w:hAnsi="Times New Roman" w:cs="Times New Roman"/>
        </w:rPr>
        <w:tab/>
      </w:r>
      <w:r w:rsidRPr="006A46BC">
        <w:rPr>
          <w:rFonts w:ascii="Times New Roman" w:hAnsi="Times New Roman" w:cs="Times New Roman"/>
        </w:rPr>
        <w:tab/>
        <w:t>(ФИО (последнее - при наличии)</w:t>
      </w:r>
    </w:p>
    <w:p w:rsidR="00C94E73" w:rsidRPr="001A7908" w:rsidRDefault="00C94E73" w:rsidP="00E34B49">
      <w:pPr>
        <w:pStyle w:val="1"/>
        <w:jc w:val="both"/>
        <w:rPr>
          <w:rFonts w:ascii="Times New Roman" w:hAnsi="Times New Roman"/>
          <w:sz w:val="28"/>
          <w:szCs w:val="28"/>
        </w:rPr>
      </w:pPr>
    </w:p>
    <w:sectPr w:rsidR="00C94E73" w:rsidRPr="001A7908" w:rsidSect="00E34B49">
      <w:footerReference w:type="default" r:id="rId14"/>
      <w:pgSz w:w="11900" w:h="1680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76E" w:rsidRDefault="0021176E" w:rsidP="004C7774">
      <w:r>
        <w:separator/>
      </w:r>
    </w:p>
  </w:endnote>
  <w:endnote w:type="continuationSeparator" w:id="0">
    <w:p w:rsidR="0021176E" w:rsidRDefault="0021176E" w:rsidP="004C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52" w:rsidRDefault="00F30252">
    <w:pPr>
      <w:pStyle w:val="affff7"/>
      <w:jc w:val="center"/>
    </w:pPr>
    <w:r>
      <w:fldChar w:fldCharType="begin"/>
    </w:r>
    <w:r>
      <w:instrText>PAGE   \* MERGEFORMAT</w:instrText>
    </w:r>
    <w:r>
      <w:fldChar w:fldCharType="separate"/>
    </w:r>
    <w:r w:rsidR="0081367B">
      <w:rPr>
        <w:noProof/>
      </w:rPr>
      <w:t>35</w:t>
    </w:r>
    <w:r>
      <w:fldChar w:fldCharType="end"/>
    </w:r>
  </w:p>
  <w:p w:rsidR="00F30252" w:rsidRDefault="00F30252">
    <w:pPr>
      <w:pStyle w:val="af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76E" w:rsidRDefault="0021176E" w:rsidP="004C7774">
      <w:r>
        <w:separator/>
      </w:r>
    </w:p>
  </w:footnote>
  <w:footnote w:type="continuationSeparator" w:id="0">
    <w:p w:rsidR="0021176E" w:rsidRDefault="0021176E" w:rsidP="004C7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7"/>
      <w:numFmt w:val="decimal"/>
      <w:lvlText w:val="%1."/>
      <w:lvlJc w:val="left"/>
      <w:pPr>
        <w:tabs>
          <w:tab w:val="num" w:pos="72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0"/>
        <w:szCs w:val="20"/>
        <w:lang w:val="ru-RU"/>
      </w:rPr>
    </w:lvl>
    <w:lvl w:ilvl="1">
      <w:start w:val="1"/>
      <w:numFmt w:val="bullet"/>
      <w:lvlText w:val=""/>
      <w:lvlJc w:val="left"/>
      <w:pPr>
        <w:tabs>
          <w:tab w:val="num" w:pos="1080"/>
        </w:tabs>
        <w:ind w:left="1080" w:hanging="360"/>
      </w:pPr>
      <w:rPr>
        <w:rFonts w:ascii="Symbol" w:hAnsi="Symbol" w:cs="Times New Roman" w:hint="default"/>
        <w:sz w:val="20"/>
        <w:szCs w:val="20"/>
        <w:lang w:val="ru-RU"/>
      </w:rPr>
    </w:lvl>
    <w:lvl w:ilvl="2">
      <w:start w:val="1"/>
      <w:numFmt w:val="bullet"/>
      <w:lvlText w:val=""/>
      <w:lvlJc w:val="left"/>
      <w:pPr>
        <w:tabs>
          <w:tab w:val="num" w:pos="1440"/>
        </w:tabs>
        <w:ind w:left="1440" w:hanging="360"/>
      </w:pPr>
      <w:rPr>
        <w:rFonts w:ascii="Symbol" w:hAnsi="Symbol" w:cs="Times New Roman" w:hint="default"/>
        <w:sz w:val="20"/>
        <w:szCs w:val="20"/>
        <w:lang w:val="ru-RU"/>
      </w:rPr>
    </w:lvl>
    <w:lvl w:ilvl="3">
      <w:start w:val="1"/>
      <w:numFmt w:val="bullet"/>
      <w:lvlText w:val=""/>
      <w:lvlJc w:val="left"/>
      <w:pPr>
        <w:tabs>
          <w:tab w:val="num" w:pos="1800"/>
        </w:tabs>
        <w:ind w:left="1800" w:hanging="360"/>
      </w:pPr>
      <w:rPr>
        <w:rFonts w:ascii="Symbol" w:hAnsi="Symbol" w:cs="Times New Roman" w:hint="default"/>
        <w:sz w:val="20"/>
        <w:szCs w:val="20"/>
        <w:lang w:val="ru-RU"/>
      </w:rPr>
    </w:lvl>
    <w:lvl w:ilvl="4">
      <w:start w:val="1"/>
      <w:numFmt w:val="bullet"/>
      <w:lvlText w:val=""/>
      <w:lvlJc w:val="left"/>
      <w:pPr>
        <w:tabs>
          <w:tab w:val="num" w:pos="2160"/>
        </w:tabs>
        <w:ind w:left="2160" w:hanging="360"/>
      </w:pPr>
      <w:rPr>
        <w:rFonts w:ascii="Symbol" w:hAnsi="Symbol" w:cs="Times New Roman" w:hint="default"/>
        <w:sz w:val="20"/>
        <w:szCs w:val="20"/>
        <w:lang w:val="ru-RU"/>
      </w:rPr>
    </w:lvl>
    <w:lvl w:ilvl="5">
      <w:start w:val="1"/>
      <w:numFmt w:val="bullet"/>
      <w:lvlText w:val=""/>
      <w:lvlJc w:val="left"/>
      <w:pPr>
        <w:tabs>
          <w:tab w:val="num" w:pos="2520"/>
        </w:tabs>
        <w:ind w:left="2520" w:hanging="360"/>
      </w:pPr>
      <w:rPr>
        <w:rFonts w:ascii="Symbol" w:hAnsi="Symbol" w:cs="Times New Roman" w:hint="default"/>
        <w:sz w:val="20"/>
        <w:szCs w:val="20"/>
        <w:lang w:val="ru-RU"/>
      </w:rPr>
    </w:lvl>
    <w:lvl w:ilvl="6">
      <w:start w:val="1"/>
      <w:numFmt w:val="bullet"/>
      <w:lvlText w:val=""/>
      <w:lvlJc w:val="left"/>
      <w:pPr>
        <w:tabs>
          <w:tab w:val="num" w:pos="2880"/>
        </w:tabs>
        <w:ind w:left="2880" w:hanging="360"/>
      </w:pPr>
      <w:rPr>
        <w:rFonts w:ascii="Symbol" w:hAnsi="Symbol" w:cs="Times New Roman" w:hint="default"/>
        <w:sz w:val="20"/>
        <w:szCs w:val="20"/>
        <w:lang w:val="ru-RU"/>
      </w:rPr>
    </w:lvl>
    <w:lvl w:ilvl="7">
      <w:start w:val="1"/>
      <w:numFmt w:val="bullet"/>
      <w:lvlText w:val=""/>
      <w:lvlJc w:val="left"/>
      <w:pPr>
        <w:tabs>
          <w:tab w:val="num" w:pos="3240"/>
        </w:tabs>
        <w:ind w:left="3240" w:hanging="360"/>
      </w:pPr>
      <w:rPr>
        <w:rFonts w:ascii="Symbol" w:hAnsi="Symbol" w:cs="Times New Roman" w:hint="default"/>
        <w:sz w:val="20"/>
        <w:szCs w:val="20"/>
        <w:lang w:val="ru-RU"/>
      </w:rPr>
    </w:lvl>
    <w:lvl w:ilvl="8">
      <w:start w:val="1"/>
      <w:numFmt w:val="bullet"/>
      <w:lvlText w:val=""/>
      <w:lvlJc w:val="left"/>
      <w:pPr>
        <w:tabs>
          <w:tab w:val="num" w:pos="3600"/>
        </w:tabs>
        <w:ind w:left="3600" w:hanging="360"/>
      </w:pPr>
      <w:rPr>
        <w:rFonts w:ascii="Symbol" w:hAnsi="Symbol" w:cs="Times New Roman" w:hint="default"/>
        <w:sz w:val="20"/>
        <w:szCs w:val="20"/>
        <w:lang w:val="ru-RU"/>
      </w:rPr>
    </w:lvl>
  </w:abstractNum>
  <w:abstractNum w:abstractNumId="3">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F3C188D"/>
    <w:multiLevelType w:val="multilevel"/>
    <w:tmpl w:val="3A6ED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4A5DD2"/>
    <w:multiLevelType w:val="multilevel"/>
    <w:tmpl w:val="FEE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33E2A53"/>
    <w:multiLevelType w:val="multilevel"/>
    <w:tmpl w:val="BC6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8">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0">
    <w:nsid w:val="60207955"/>
    <w:multiLevelType w:val="multilevel"/>
    <w:tmpl w:val="30CC543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605564B6"/>
    <w:multiLevelType w:val="multilevel"/>
    <w:tmpl w:val="D8E68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3041B1"/>
    <w:multiLevelType w:val="hybridMultilevel"/>
    <w:tmpl w:val="A938615A"/>
    <w:lvl w:ilvl="0" w:tplc="4F246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B1C364A"/>
    <w:multiLevelType w:val="hybridMultilevel"/>
    <w:tmpl w:val="F796C924"/>
    <w:lvl w:ilvl="0" w:tplc="4F246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2B7A6E"/>
    <w:multiLevelType w:val="multilevel"/>
    <w:tmpl w:val="2722C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25"/>
  </w:num>
  <w:num w:numId="5">
    <w:abstractNumId w:val="24"/>
  </w:num>
  <w:num w:numId="6">
    <w:abstractNumId w:val="22"/>
  </w:num>
  <w:num w:numId="7">
    <w:abstractNumId w:val="20"/>
  </w:num>
  <w:num w:numId="8">
    <w:abstractNumId w:val="21"/>
  </w:num>
  <w:num w:numId="9">
    <w:abstractNumId w:val="12"/>
  </w:num>
  <w:num w:numId="10">
    <w:abstractNumId w:val="17"/>
  </w:num>
  <w:num w:numId="11">
    <w:abstractNumId w:val="5"/>
  </w:num>
  <w:num w:numId="12">
    <w:abstractNumId w:val="18"/>
  </w:num>
  <w:num w:numId="13">
    <w:abstractNumId w:val="23"/>
  </w:num>
  <w:num w:numId="14">
    <w:abstractNumId w:val="11"/>
  </w:num>
  <w:num w:numId="15">
    <w:abstractNumId w:val="10"/>
  </w:num>
  <w:num w:numId="16">
    <w:abstractNumId w:val="9"/>
  </w:num>
  <w:num w:numId="17">
    <w:abstractNumId w:val="7"/>
  </w:num>
  <w:num w:numId="18">
    <w:abstractNumId w:val="19"/>
  </w:num>
  <w:num w:numId="19">
    <w:abstractNumId w:val="6"/>
  </w:num>
  <w:num w:numId="20">
    <w:abstractNumId w:val="3"/>
  </w:num>
  <w:num w:numId="21">
    <w:abstractNumId w:val="15"/>
  </w:num>
  <w:num w:numId="22">
    <w:abstractNumId w:val="14"/>
  </w:num>
  <w:num w:numId="23">
    <w:abstractNumId w:val="4"/>
  </w:num>
  <w:num w:numId="24">
    <w:abstractNumId w:val="8"/>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9B"/>
    <w:rsid w:val="0000532D"/>
    <w:rsid w:val="00035605"/>
    <w:rsid w:val="000509E7"/>
    <w:rsid w:val="00052F5C"/>
    <w:rsid w:val="000729D5"/>
    <w:rsid w:val="00084C9A"/>
    <w:rsid w:val="00086D5F"/>
    <w:rsid w:val="000A7FF3"/>
    <w:rsid w:val="000F68CA"/>
    <w:rsid w:val="00100ABB"/>
    <w:rsid w:val="001419C8"/>
    <w:rsid w:val="00190825"/>
    <w:rsid w:val="001A7908"/>
    <w:rsid w:val="0021176E"/>
    <w:rsid w:val="00235C86"/>
    <w:rsid w:val="00246AEC"/>
    <w:rsid w:val="00254BEB"/>
    <w:rsid w:val="002E322F"/>
    <w:rsid w:val="00311513"/>
    <w:rsid w:val="0031344C"/>
    <w:rsid w:val="00347437"/>
    <w:rsid w:val="00376408"/>
    <w:rsid w:val="003B5CFB"/>
    <w:rsid w:val="003C4DB0"/>
    <w:rsid w:val="0040121D"/>
    <w:rsid w:val="00435F1B"/>
    <w:rsid w:val="004514C0"/>
    <w:rsid w:val="004B2ACA"/>
    <w:rsid w:val="004C7774"/>
    <w:rsid w:val="004F41DB"/>
    <w:rsid w:val="005069F3"/>
    <w:rsid w:val="00512401"/>
    <w:rsid w:val="00564BFF"/>
    <w:rsid w:val="00602459"/>
    <w:rsid w:val="00672F9E"/>
    <w:rsid w:val="00690277"/>
    <w:rsid w:val="006A46BC"/>
    <w:rsid w:val="007271D3"/>
    <w:rsid w:val="007828FB"/>
    <w:rsid w:val="00790B3F"/>
    <w:rsid w:val="007D1B75"/>
    <w:rsid w:val="0081367B"/>
    <w:rsid w:val="0083042C"/>
    <w:rsid w:val="008353EB"/>
    <w:rsid w:val="00861049"/>
    <w:rsid w:val="008829D6"/>
    <w:rsid w:val="00930842"/>
    <w:rsid w:val="00931A3F"/>
    <w:rsid w:val="00966C0A"/>
    <w:rsid w:val="00A62D2B"/>
    <w:rsid w:val="00AD62E7"/>
    <w:rsid w:val="00B54A3F"/>
    <w:rsid w:val="00B7019A"/>
    <w:rsid w:val="00B73DCB"/>
    <w:rsid w:val="00B74E1E"/>
    <w:rsid w:val="00BA6A8F"/>
    <w:rsid w:val="00BA6ADB"/>
    <w:rsid w:val="00BC57B2"/>
    <w:rsid w:val="00BD3213"/>
    <w:rsid w:val="00BF00C7"/>
    <w:rsid w:val="00BF3B60"/>
    <w:rsid w:val="00C26A2E"/>
    <w:rsid w:val="00C94E73"/>
    <w:rsid w:val="00CE5791"/>
    <w:rsid w:val="00D059CE"/>
    <w:rsid w:val="00D30149"/>
    <w:rsid w:val="00D7312C"/>
    <w:rsid w:val="00DF659F"/>
    <w:rsid w:val="00E20A04"/>
    <w:rsid w:val="00E34B49"/>
    <w:rsid w:val="00E60DB5"/>
    <w:rsid w:val="00E83B15"/>
    <w:rsid w:val="00EA5D38"/>
    <w:rsid w:val="00EF3486"/>
    <w:rsid w:val="00F20150"/>
    <w:rsid w:val="00F30252"/>
    <w:rsid w:val="00F76590"/>
    <w:rsid w:val="00FE3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49"/>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D30149"/>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qFormat/>
    <w:rsid w:val="00D30149"/>
    <w:pPr>
      <w:outlineLvl w:val="1"/>
    </w:pPr>
    <w:rPr>
      <w:i/>
      <w:iCs/>
      <w:kern w:val="0"/>
      <w:sz w:val="28"/>
      <w:szCs w:val="28"/>
    </w:rPr>
  </w:style>
  <w:style w:type="paragraph" w:styleId="3">
    <w:name w:val="heading 3"/>
    <w:basedOn w:val="2"/>
    <w:next w:val="a"/>
    <w:link w:val="30"/>
    <w:qFormat/>
    <w:rsid w:val="00D30149"/>
    <w:pPr>
      <w:outlineLvl w:val="2"/>
    </w:pPr>
    <w:rPr>
      <w:i w:val="0"/>
      <w:iCs w:val="0"/>
      <w:sz w:val="26"/>
      <w:szCs w:val="26"/>
    </w:rPr>
  </w:style>
  <w:style w:type="paragraph" w:styleId="4">
    <w:name w:val="heading 4"/>
    <w:basedOn w:val="3"/>
    <w:next w:val="a"/>
    <w:link w:val="40"/>
    <w:qFormat/>
    <w:rsid w:val="00D30149"/>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D30149"/>
    <w:rPr>
      <w:b/>
      <w:bCs/>
      <w:color w:val="26282F"/>
    </w:rPr>
  </w:style>
  <w:style w:type="character" w:customStyle="1" w:styleId="a4">
    <w:name w:val="Гипертекстовая ссылка"/>
    <w:uiPriority w:val="99"/>
    <w:rsid w:val="00D30149"/>
    <w:rPr>
      <w:b w:val="0"/>
      <w:bCs w:val="0"/>
      <w:color w:val="106BBE"/>
    </w:rPr>
  </w:style>
  <w:style w:type="character" w:customStyle="1" w:styleId="a5">
    <w:name w:val="Активная гипертекстовая ссылка"/>
    <w:uiPriority w:val="99"/>
    <w:rsid w:val="00D30149"/>
    <w:rPr>
      <w:b w:val="0"/>
      <w:bCs w:val="0"/>
      <w:color w:val="106BBE"/>
      <w:u w:val="single"/>
    </w:rPr>
  </w:style>
  <w:style w:type="paragraph" w:customStyle="1" w:styleId="a6">
    <w:name w:val="Внимание"/>
    <w:basedOn w:val="a"/>
    <w:next w:val="a"/>
    <w:uiPriority w:val="99"/>
    <w:rsid w:val="00D30149"/>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D30149"/>
  </w:style>
  <w:style w:type="paragraph" w:customStyle="1" w:styleId="a8">
    <w:name w:val="Внимание: недобросовестность!"/>
    <w:basedOn w:val="a6"/>
    <w:next w:val="a"/>
    <w:uiPriority w:val="99"/>
    <w:rsid w:val="00D30149"/>
  </w:style>
  <w:style w:type="character" w:customStyle="1" w:styleId="a9">
    <w:name w:val="Выделение для Базового Поиска"/>
    <w:uiPriority w:val="99"/>
    <w:rsid w:val="00D30149"/>
    <w:rPr>
      <w:b/>
      <w:bCs/>
      <w:color w:val="0058A9"/>
    </w:rPr>
  </w:style>
  <w:style w:type="character" w:customStyle="1" w:styleId="aa">
    <w:name w:val="Выделение для Базового Поиска (курсив)"/>
    <w:uiPriority w:val="99"/>
    <w:rsid w:val="00D30149"/>
    <w:rPr>
      <w:b/>
      <w:bCs/>
      <w:i/>
      <w:iCs/>
      <w:color w:val="0058A9"/>
    </w:rPr>
  </w:style>
  <w:style w:type="paragraph" w:customStyle="1" w:styleId="ab">
    <w:name w:val="Дочерний элемент списка"/>
    <w:basedOn w:val="a"/>
    <w:next w:val="a"/>
    <w:uiPriority w:val="99"/>
    <w:rsid w:val="00D30149"/>
    <w:pPr>
      <w:ind w:firstLine="0"/>
    </w:pPr>
    <w:rPr>
      <w:color w:val="868381"/>
      <w:sz w:val="20"/>
      <w:szCs w:val="20"/>
    </w:rPr>
  </w:style>
  <w:style w:type="paragraph" w:customStyle="1" w:styleId="ac">
    <w:name w:val="Основное меню (преемственное)"/>
    <w:basedOn w:val="a"/>
    <w:next w:val="a"/>
    <w:uiPriority w:val="99"/>
    <w:rsid w:val="00D30149"/>
    <w:rPr>
      <w:rFonts w:ascii="Verdana" w:hAnsi="Verdana" w:cs="Verdana"/>
      <w:sz w:val="22"/>
      <w:szCs w:val="22"/>
    </w:rPr>
  </w:style>
  <w:style w:type="paragraph" w:customStyle="1" w:styleId="12">
    <w:name w:val="Название1"/>
    <w:basedOn w:val="ac"/>
    <w:next w:val="a"/>
    <w:rsid w:val="00D30149"/>
    <w:rPr>
      <w:b/>
      <w:bCs/>
      <w:color w:val="0058A9"/>
      <w:shd w:val="clear" w:color="auto" w:fill="F0F0F0"/>
    </w:rPr>
  </w:style>
  <w:style w:type="character" w:customStyle="1" w:styleId="10">
    <w:name w:val="Заголовок 1 Знак"/>
    <w:link w:val="1"/>
    <w:rsid w:val="00D30149"/>
    <w:rPr>
      <w:rFonts w:ascii="Cambria" w:eastAsia="Times New Roman" w:hAnsi="Cambria" w:cs="Times New Roman"/>
      <w:b/>
      <w:bCs/>
      <w:kern w:val="32"/>
      <w:sz w:val="32"/>
      <w:szCs w:val="32"/>
    </w:rPr>
  </w:style>
  <w:style w:type="character" w:customStyle="1" w:styleId="20">
    <w:name w:val="Заголовок 2 Знак"/>
    <w:link w:val="2"/>
    <w:rsid w:val="00D30149"/>
    <w:rPr>
      <w:rFonts w:ascii="Cambria" w:eastAsia="Times New Roman" w:hAnsi="Cambria" w:cs="Times New Roman"/>
      <w:b/>
      <w:bCs/>
      <w:i/>
      <w:iCs/>
      <w:sz w:val="28"/>
      <w:szCs w:val="28"/>
    </w:rPr>
  </w:style>
  <w:style w:type="character" w:customStyle="1" w:styleId="30">
    <w:name w:val="Заголовок 3 Знак"/>
    <w:link w:val="3"/>
    <w:semiHidden/>
    <w:rsid w:val="00D30149"/>
    <w:rPr>
      <w:rFonts w:ascii="Cambria" w:eastAsia="Times New Roman" w:hAnsi="Cambria" w:cs="Times New Roman"/>
      <w:b/>
      <w:bCs/>
      <w:sz w:val="26"/>
      <w:szCs w:val="26"/>
    </w:rPr>
  </w:style>
  <w:style w:type="character" w:customStyle="1" w:styleId="40">
    <w:name w:val="Заголовок 4 Знак"/>
    <w:link w:val="4"/>
    <w:semiHidden/>
    <w:rsid w:val="00D30149"/>
    <w:rPr>
      <w:b/>
      <w:bCs/>
      <w:sz w:val="28"/>
      <w:szCs w:val="28"/>
    </w:rPr>
  </w:style>
  <w:style w:type="paragraph" w:customStyle="1" w:styleId="ad">
    <w:name w:val="Заголовок группы контролов"/>
    <w:basedOn w:val="a"/>
    <w:next w:val="a"/>
    <w:uiPriority w:val="99"/>
    <w:rsid w:val="00D30149"/>
    <w:rPr>
      <w:b/>
      <w:bCs/>
      <w:color w:val="000000"/>
    </w:rPr>
  </w:style>
  <w:style w:type="paragraph" w:customStyle="1" w:styleId="ae">
    <w:name w:val="Заголовок для информации об изменениях"/>
    <w:basedOn w:val="1"/>
    <w:next w:val="a"/>
    <w:uiPriority w:val="99"/>
    <w:rsid w:val="00D3014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D30149"/>
    <w:rPr>
      <w:i/>
      <w:iCs/>
      <w:color w:val="000080"/>
      <w:sz w:val="22"/>
      <w:szCs w:val="22"/>
    </w:rPr>
  </w:style>
  <w:style w:type="character" w:customStyle="1" w:styleId="af0">
    <w:name w:val="Заголовок своего сообщения"/>
    <w:uiPriority w:val="99"/>
    <w:rsid w:val="00D30149"/>
  </w:style>
  <w:style w:type="paragraph" w:customStyle="1" w:styleId="af1">
    <w:name w:val="Заголовок статьи"/>
    <w:basedOn w:val="a"/>
    <w:next w:val="a"/>
    <w:uiPriority w:val="99"/>
    <w:rsid w:val="00D30149"/>
    <w:pPr>
      <w:ind w:left="1612" w:hanging="892"/>
    </w:pPr>
  </w:style>
  <w:style w:type="character" w:customStyle="1" w:styleId="af2">
    <w:name w:val="Заголовок чужого сообщения"/>
    <w:uiPriority w:val="99"/>
    <w:rsid w:val="00D30149"/>
    <w:rPr>
      <w:b/>
      <w:bCs/>
      <w:color w:val="FF0000"/>
    </w:rPr>
  </w:style>
  <w:style w:type="paragraph" w:customStyle="1" w:styleId="af3">
    <w:name w:val="Заголовок ЭР (левое окно)"/>
    <w:basedOn w:val="a"/>
    <w:next w:val="a"/>
    <w:uiPriority w:val="99"/>
    <w:rsid w:val="00D3014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D30149"/>
    <w:pPr>
      <w:spacing w:after="0"/>
      <w:jc w:val="left"/>
    </w:pPr>
  </w:style>
  <w:style w:type="paragraph" w:customStyle="1" w:styleId="af5">
    <w:name w:val="Интерактивный заголовок"/>
    <w:basedOn w:val="12"/>
    <w:next w:val="a"/>
    <w:uiPriority w:val="99"/>
    <w:rsid w:val="00D30149"/>
    <w:rPr>
      <w:u w:val="single"/>
    </w:rPr>
  </w:style>
  <w:style w:type="paragraph" w:customStyle="1" w:styleId="af6">
    <w:name w:val="Текст информации об изменениях"/>
    <w:basedOn w:val="a"/>
    <w:next w:val="a"/>
    <w:uiPriority w:val="99"/>
    <w:rsid w:val="00D30149"/>
    <w:rPr>
      <w:color w:val="353842"/>
      <w:sz w:val="18"/>
      <w:szCs w:val="18"/>
    </w:rPr>
  </w:style>
  <w:style w:type="paragraph" w:customStyle="1" w:styleId="af7">
    <w:name w:val="Информация об изменениях"/>
    <w:basedOn w:val="af6"/>
    <w:next w:val="a"/>
    <w:uiPriority w:val="99"/>
    <w:rsid w:val="00D30149"/>
    <w:pPr>
      <w:spacing w:before="180"/>
      <w:ind w:left="360" w:right="360" w:firstLine="0"/>
    </w:pPr>
    <w:rPr>
      <w:shd w:val="clear" w:color="auto" w:fill="EAEFED"/>
    </w:rPr>
  </w:style>
  <w:style w:type="paragraph" w:customStyle="1" w:styleId="af8">
    <w:name w:val="Текст (справка)"/>
    <w:basedOn w:val="a"/>
    <w:next w:val="a"/>
    <w:uiPriority w:val="99"/>
    <w:rsid w:val="00D30149"/>
    <w:pPr>
      <w:ind w:left="170" w:right="170" w:firstLine="0"/>
      <w:jc w:val="left"/>
    </w:pPr>
  </w:style>
  <w:style w:type="paragraph" w:customStyle="1" w:styleId="af9">
    <w:name w:val="Комментарий"/>
    <w:basedOn w:val="af8"/>
    <w:next w:val="a"/>
    <w:uiPriority w:val="99"/>
    <w:rsid w:val="00D3014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D30149"/>
    <w:rPr>
      <w:i/>
      <w:iCs/>
    </w:rPr>
  </w:style>
  <w:style w:type="paragraph" w:customStyle="1" w:styleId="afb">
    <w:name w:val="Текст (лев. подпись)"/>
    <w:basedOn w:val="a"/>
    <w:next w:val="a"/>
    <w:uiPriority w:val="99"/>
    <w:rsid w:val="00D30149"/>
    <w:pPr>
      <w:ind w:firstLine="0"/>
      <w:jc w:val="left"/>
    </w:pPr>
  </w:style>
  <w:style w:type="paragraph" w:customStyle="1" w:styleId="afc">
    <w:name w:val="Колонтитул (левый)"/>
    <w:basedOn w:val="afb"/>
    <w:next w:val="a"/>
    <w:uiPriority w:val="99"/>
    <w:rsid w:val="00D30149"/>
    <w:rPr>
      <w:sz w:val="14"/>
      <w:szCs w:val="14"/>
    </w:rPr>
  </w:style>
  <w:style w:type="paragraph" w:customStyle="1" w:styleId="afd">
    <w:name w:val="Текст (прав. подпись)"/>
    <w:basedOn w:val="a"/>
    <w:next w:val="a"/>
    <w:uiPriority w:val="99"/>
    <w:rsid w:val="00D30149"/>
    <w:pPr>
      <w:ind w:firstLine="0"/>
      <w:jc w:val="right"/>
    </w:pPr>
  </w:style>
  <w:style w:type="paragraph" w:customStyle="1" w:styleId="afe">
    <w:name w:val="Колонтитул (правый)"/>
    <w:basedOn w:val="afd"/>
    <w:next w:val="a"/>
    <w:uiPriority w:val="99"/>
    <w:rsid w:val="00D30149"/>
    <w:rPr>
      <w:sz w:val="14"/>
      <w:szCs w:val="14"/>
    </w:rPr>
  </w:style>
  <w:style w:type="paragraph" w:customStyle="1" w:styleId="aff">
    <w:name w:val="Комментарий пользователя"/>
    <w:basedOn w:val="af9"/>
    <w:next w:val="a"/>
    <w:uiPriority w:val="99"/>
    <w:rsid w:val="00D30149"/>
    <w:pPr>
      <w:jc w:val="left"/>
    </w:pPr>
    <w:rPr>
      <w:shd w:val="clear" w:color="auto" w:fill="FFDFE0"/>
    </w:rPr>
  </w:style>
  <w:style w:type="paragraph" w:customStyle="1" w:styleId="aff0">
    <w:name w:val="Куда обратиться?"/>
    <w:basedOn w:val="a6"/>
    <w:next w:val="a"/>
    <w:uiPriority w:val="99"/>
    <w:rsid w:val="00D30149"/>
  </w:style>
  <w:style w:type="paragraph" w:customStyle="1" w:styleId="aff1">
    <w:name w:val="Моноширинный"/>
    <w:basedOn w:val="a"/>
    <w:next w:val="a"/>
    <w:uiPriority w:val="99"/>
    <w:rsid w:val="00D30149"/>
    <w:pPr>
      <w:ind w:firstLine="0"/>
      <w:jc w:val="left"/>
    </w:pPr>
    <w:rPr>
      <w:rFonts w:ascii="Courier New" w:hAnsi="Courier New" w:cs="Courier New"/>
    </w:rPr>
  </w:style>
  <w:style w:type="character" w:customStyle="1" w:styleId="aff2">
    <w:name w:val="Найденные слова"/>
    <w:uiPriority w:val="99"/>
    <w:rsid w:val="00D30149"/>
    <w:rPr>
      <w:b w:val="0"/>
      <w:bCs w:val="0"/>
      <w:color w:val="26282F"/>
      <w:shd w:val="clear" w:color="auto" w:fill="FFF580"/>
    </w:rPr>
  </w:style>
  <w:style w:type="paragraph" w:customStyle="1" w:styleId="aff3">
    <w:name w:val="Напишите нам"/>
    <w:basedOn w:val="a"/>
    <w:next w:val="a"/>
    <w:uiPriority w:val="99"/>
    <w:rsid w:val="00D30149"/>
    <w:pPr>
      <w:spacing w:before="90" w:after="90"/>
      <w:ind w:left="180" w:right="180" w:firstLine="0"/>
    </w:pPr>
    <w:rPr>
      <w:sz w:val="20"/>
      <w:szCs w:val="20"/>
      <w:shd w:val="clear" w:color="auto" w:fill="EFFFAD"/>
    </w:rPr>
  </w:style>
  <w:style w:type="character" w:customStyle="1" w:styleId="aff4">
    <w:name w:val="Не вступил в силу"/>
    <w:uiPriority w:val="99"/>
    <w:rsid w:val="00D30149"/>
    <w:rPr>
      <w:b w:val="0"/>
      <w:bCs w:val="0"/>
      <w:color w:val="000000"/>
      <w:shd w:val="clear" w:color="auto" w:fill="D8EDE8"/>
    </w:rPr>
  </w:style>
  <w:style w:type="paragraph" w:customStyle="1" w:styleId="aff5">
    <w:name w:val="Необходимые документы"/>
    <w:basedOn w:val="a6"/>
    <w:next w:val="a"/>
    <w:uiPriority w:val="99"/>
    <w:rsid w:val="00D30149"/>
    <w:pPr>
      <w:ind w:firstLine="118"/>
    </w:pPr>
  </w:style>
  <w:style w:type="paragraph" w:customStyle="1" w:styleId="aff6">
    <w:name w:val="Нормальный (таблица)"/>
    <w:basedOn w:val="a"/>
    <w:next w:val="a"/>
    <w:uiPriority w:val="99"/>
    <w:rsid w:val="00D30149"/>
    <w:pPr>
      <w:ind w:firstLine="0"/>
    </w:pPr>
  </w:style>
  <w:style w:type="paragraph" w:customStyle="1" w:styleId="aff7">
    <w:name w:val="Таблицы (моноширинный)"/>
    <w:basedOn w:val="a"/>
    <w:next w:val="a"/>
    <w:uiPriority w:val="99"/>
    <w:rsid w:val="00D30149"/>
    <w:pPr>
      <w:ind w:firstLine="0"/>
      <w:jc w:val="left"/>
    </w:pPr>
    <w:rPr>
      <w:rFonts w:ascii="Courier New" w:hAnsi="Courier New" w:cs="Courier New"/>
    </w:rPr>
  </w:style>
  <w:style w:type="paragraph" w:customStyle="1" w:styleId="aff8">
    <w:name w:val="Оглавление"/>
    <w:basedOn w:val="aff7"/>
    <w:next w:val="a"/>
    <w:uiPriority w:val="99"/>
    <w:rsid w:val="00D30149"/>
    <w:pPr>
      <w:ind w:left="140"/>
    </w:pPr>
  </w:style>
  <w:style w:type="character" w:customStyle="1" w:styleId="aff9">
    <w:name w:val="Опечатки"/>
    <w:uiPriority w:val="99"/>
    <w:rsid w:val="00D30149"/>
    <w:rPr>
      <w:color w:val="FF0000"/>
    </w:rPr>
  </w:style>
  <w:style w:type="paragraph" w:customStyle="1" w:styleId="affa">
    <w:name w:val="Переменная часть"/>
    <w:basedOn w:val="ac"/>
    <w:next w:val="a"/>
    <w:uiPriority w:val="99"/>
    <w:rsid w:val="00D30149"/>
    <w:rPr>
      <w:sz w:val="18"/>
      <w:szCs w:val="18"/>
    </w:rPr>
  </w:style>
  <w:style w:type="paragraph" w:customStyle="1" w:styleId="affb">
    <w:name w:val="Подвал для информации об изменениях"/>
    <w:basedOn w:val="1"/>
    <w:next w:val="a"/>
    <w:uiPriority w:val="99"/>
    <w:rsid w:val="00D30149"/>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D30149"/>
    <w:rPr>
      <w:b/>
      <w:bCs/>
    </w:rPr>
  </w:style>
  <w:style w:type="paragraph" w:customStyle="1" w:styleId="affd">
    <w:name w:val="Подчёркнутый текст"/>
    <w:basedOn w:val="a"/>
    <w:next w:val="a"/>
    <w:uiPriority w:val="99"/>
    <w:rsid w:val="00D30149"/>
    <w:pPr>
      <w:pBdr>
        <w:bottom w:val="single" w:sz="4" w:space="0" w:color="auto"/>
      </w:pBdr>
    </w:pPr>
  </w:style>
  <w:style w:type="paragraph" w:customStyle="1" w:styleId="affe">
    <w:name w:val="Постоянная часть"/>
    <w:basedOn w:val="ac"/>
    <w:next w:val="a"/>
    <w:uiPriority w:val="99"/>
    <w:rsid w:val="00D30149"/>
    <w:rPr>
      <w:sz w:val="20"/>
      <w:szCs w:val="20"/>
    </w:rPr>
  </w:style>
  <w:style w:type="paragraph" w:customStyle="1" w:styleId="afff">
    <w:name w:val="Прижатый влево"/>
    <w:basedOn w:val="a"/>
    <w:next w:val="a"/>
    <w:rsid w:val="00D30149"/>
    <w:pPr>
      <w:ind w:firstLine="0"/>
      <w:jc w:val="left"/>
    </w:pPr>
  </w:style>
  <w:style w:type="paragraph" w:customStyle="1" w:styleId="afff0">
    <w:name w:val="Пример."/>
    <w:basedOn w:val="a6"/>
    <w:next w:val="a"/>
    <w:uiPriority w:val="99"/>
    <w:rsid w:val="00D30149"/>
  </w:style>
  <w:style w:type="paragraph" w:customStyle="1" w:styleId="afff1">
    <w:name w:val="Примечание."/>
    <w:basedOn w:val="a6"/>
    <w:next w:val="a"/>
    <w:uiPriority w:val="99"/>
    <w:rsid w:val="00D30149"/>
  </w:style>
  <w:style w:type="character" w:customStyle="1" w:styleId="afff2">
    <w:name w:val="Продолжение ссылки"/>
    <w:uiPriority w:val="99"/>
    <w:rsid w:val="00D30149"/>
  </w:style>
  <w:style w:type="paragraph" w:customStyle="1" w:styleId="afff3">
    <w:name w:val="Словарная статья"/>
    <w:basedOn w:val="a"/>
    <w:next w:val="a"/>
    <w:uiPriority w:val="99"/>
    <w:rsid w:val="00D30149"/>
    <w:pPr>
      <w:ind w:right="118" w:firstLine="0"/>
    </w:pPr>
  </w:style>
  <w:style w:type="character" w:customStyle="1" w:styleId="afff4">
    <w:name w:val="Сравнение редакций"/>
    <w:uiPriority w:val="99"/>
    <w:rsid w:val="00D30149"/>
    <w:rPr>
      <w:b w:val="0"/>
      <w:bCs w:val="0"/>
      <w:color w:val="26282F"/>
    </w:rPr>
  </w:style>
  <w:style w:type="character" w:customStyle="1" w:styleId="afff5">
    <w:name w:val="Сравнение редакций. Добавленный фрагмент"/>
    <w:uiPriority w:val="99"/>
    <w:rsid w:val="00D30149"/>
    <w:rPr>
      <w:color w:val="000000"/>
      <w:shd w:val="clear" w:color="auto" w:fill="C1D7FF"/>
    </w:rPr>
  </w:style>
  <w:style w:type="character" w:customStyle="1" w:styleId="afff6">
    <w:name w:val="Сравнение редакций. Удаленный фрагмент"/>
    <w:uiPriority w:val="99"/>
    <w:rsid w:val="00D30149"/>
    <w:rPr>
      <w:color w:val="000000"/>
      <w:shd w:val="clear" w:color="auto" w:fill="C4C413"/>
    </w:rPr>
  </w:style>
  <w:style w:type="paragraph" w:customStyle="1" w:styleId="afff7">
    <w:name w:val="Ссылка на официальную публикацию"/>
    <w:basedOn w:val="a"/>
    <w:next w:val="a"/>
    <w:uiPriority w:val="99"/>
    <w:rsid w:val="00D30149"/>
  </w:style>
  <w:style w:type="character" w:customStyle="1" w:styleId="afff8">
    <w:name w:val="Ссылка на утративший силу документ"/>
    <w:uiPriority w:val="99"/>
    <w:rsid w:val="00D30149"/>
    <w:rPr>
      <w:b w:val="0"/>
      <w:bCs w:val="0"/>
      <w:color w:val="749232"/>
    </w:rPr>
  </w:style>
  <w:style w:type="paragraph" w:customStyle="1" w:styleId="afff9">
    <w:name w:val="Текст в таблице"/>
    <w:basedOn w:val="aff6"/>
    <w:next w:val="a"/>
    <w:uiPriority w:val="99"/>
    <w:rsid w:val="00D30149"/>
    <w:pPr>
      <w:ind w:firstLine="500"/>
    </w:pPr>
  </w:style>
  <w:style w:type="paragraph" w:customStyle="1" w:styleId="afffa">
    <w:name w:val="Текст ЭР (см. также)"/>
    <w:basedOn w:val="a"/>
    <w:next w:val="a"/>
    <w:uiPriority w:val="99"/>
    <w:rsid w:val="00D30149"/>
    <w:pPr>
      <w:spacing w:before="200"/>
      <w:ind w:firstLine="0"/>
      <w:jc w:val="left"/>
    </w:pPr>
    <w:rPr>
      <w:sz w:val="20"/>
      <w:szCs w:val="20"/>
    </w:rPr>
  </w:style>
  <w:style w:type="paragraph" w:customStyle="1" w:styleId="afffb">
    <w:name w:val="Технический комментарий"/>
    <w:basedOn w:val="a"/>
    <w:next w:val="a"/>
    <w:uiPriority w:val="99"/>
    <w:rsid w:val="00D30149"/>
    <w:pPr>
      <w:ind w:firstLine="0"/>
      <w:jc w:val="left"/>
    </w:pPr>
    <w:rPr>
      <w:color w:val="463F31"/>
      <w:shd w:val="clear" w:color="auto" w:fill="FFFFA6"/>
    </w:rPr>
  </w:style>
  <w:style w:type="character" w:customStyle="1" w:styleId="afffc">
    <w:name w:val="Утратил силу"/>
    <w:uiPriority w:val="99"/>
    <w:rsid w:val="00D30149"/>
    <w:rPr>
      <w:b w:val="0"/>
      <w:bCs w:val="0"/>
      <w:strike/>
      <w:color w:val="666600"/>
    </w:rPr>
  </w:style>
  <w:style w:type="paragraph" w:customStyle="1" w:styleId="afffd">
    <w:name w:val="Формула"/>
    <w:basedOn w:val="a"/>
    <w:next w:val="a"/>
    <w:uiPriority w:val="99"/>
    <w:rsid w:val="00D30149"/>
    <w:pPr>
      <w:spacing w:before="240" w:after="240"/>
      <w:ind w:left="420" w:right="420" w:firstLine="300"/>
    </w:pPr>
    <w:rPr>
      <w:shd w:val="clear" w:color="auto" w:fill="F5F3DA"/>
    </w:rPr>
  </w:style>
  <w:style w:type="paragraph" w:customStyle="1" w:styleId="afffe">
    <w:name w:val="Центрированный (таблица)"/>
    <w:basedOn w:val="aff6"/>
    <w:next w:val="a"/>
    <w:rsid w:val="00D30149"/>
    <w:pPr>
      <w:jc w:val="center"/>
    </w:pPr>
  </w:style>
  <w:style w:type="paragraph" w:customStyle="1" w:styleId="-">
    <w:name w:val="ЭР-содержание (правое окно)"/>
    <w:basedOn w:val="a"/>
    <w:next w:val="a"/>
    <w:uiPriority w:val="99"/>
    <w:rsid w:val="00D30149"/>
    <w:pPr>
      <w:spacing w:before="300"/>
      <w:ind w:firstLine="0"/>
      <w:jc w:val="left"/>
    </w:pPr>
  </w:style>
  <w:style w:type="character" w:styleId="affff">
    <w:name w:val="Hyperlink"/>
    <w:unhideWhenUsed/>
    <w:rsid w:val="00FE3E9B"/>
    <w:rPr>
      <w:color w:val="0000FF"/>
      <w:u w:val="single"/>
    </w:rPr>
  </w:style>
  <w:style w:type="character" w:customStyle="1" w:styleId="affff0">
    <w:name w:val="Цветовое выделение для Нормальный"/>
    <w:rsid w:val="00B73DCB"/>
  </w:style>
  <w:style w:type="paragraph" w:styleId="affff1">
    <w:name w:val="Balloon Text"/>
    <w:basedOn w:val="a"/>
    <w:link w:val="affff2"/>
    <w:unhideWhenUsed/>
    <w:rsid w:val="000A7FF3"/>
    <w:rPr>
      <w:rFonts w:ascii="Tahoma" w:hAnsi="Tahoma" w:cs="Times New Roman"/>
      <w:sz w:val="16"/>
      <w:szCs w:val="16"/>
    </w:rPr>
  </w:style>
  <w:style w:type="character" w:customStyle="1" w:styleId="affff2">
    <w:name w:val="Текст выноски Знак"/>
    <w:link w:val="affff1"/>
    <w:rsid w:val="000A7FF3"/>
    <w:rPr>
      <w:rFonts w:ascii="Tahoma" w:hAnsi="Tahoma" w:cs="Tahoma"/>
      <w:sz w:val="16"/>
      <w:szCs w:val="16"/>
    </w:rPr>
  </w:style>
  <w:style w:type="paragraph" w:styleId="affff3">
    <w:name w:val="List Paragraph"/>
    <w:aliases w:val="Абзац списка нумерованный"/>
    <w:basedOn w:val="a"/>
    <w:link w:val="affff4"/>
    <w:uiPriority w:val="34"/>
    <w:qFormat/>
    <w:rsid w:val="00B7019A"/>
    <w:pPr>
      <w:autoSpaceDE/>
      <w:autoSpaceDN/>
      <w:adjustRightInd/>
      <w:ind w:left="720" w:firstLine="0"/>
      <w:jc w:val="left"/>
    </w:pPr>
    <w:rPr>
      <w:rFonts w:ascii="Courier New" w:eastAsia="Courier New" w:hAnsi="Courier New" w:cs="Courier New"/>
      <w:color w:val="000000"/>
    </w:rPr>
  </w:style>
  <w:style w:type="paragraph" w:styleId="affff5">
    <w:name w:val="header"/>
    <w:basedOn w:val="a"/>
    <w:link w:val="affff6"/>
    <w:unhideWhenUsed/>
    <w:rsid w:val="004C7774"/>
    <w:pPr>
      <w:tabs>
        <w:tab w:val="center" w:pos="4677"/>
        <w:tab w:val="right" w:pos="9355"/>
      </w:tabs>
    </w:pPr>
    <w:rPr>
      <w:rFonts w:cs="Times New Roman"/>
    </w:rPr>
  </w:style>
  <w:style w:type="character" w:customStyle="1" w:styleId="affff6">
    <w:name w:val="Верхний колонтитул Знак"/>
    <w:link w:val="affff5"/>
    <w:rsid w:val="004C7774"/>
    <w:rPr>
      <w:rFonts w:ascii="Arial" w:hAnsi="Arial" w:cs="Arial"/>
      <w:sz w:val="24"/>
      <w:szCs w:val="24"/>
    </w:rPr>
  </w:style>
  <w:style w:type="paragraph" w:styleId="affff7">
    <w:name w:val="footer"/>
    <w:basedOn w:val="a"/>
    <w:link w:val="affff8"/>
    <w:uiPriority w:val="99"/>
    <w:unhideWhenUsed/>
    <w:rsid w:val="004C7774"/>
    <w:pPr>
      <w:tabs>
        <w:tab w:val="center" w:pos="4677"/>
        <w:tab w:val="right" w:pos="9355"/>
      </w:tabs>
    </w:pPr>
    <w:rPr>
      <w:rFonts w:cs="Times New Roman"/>
    </w:rPr>
  </w:style>
  <w:style w:type="character" w:customStyle="1" w:styleId="affff8">
    <w:name w:val="Нижний колонтитул Знак"/>
    <w:link w:val="affff7"/>
    <w:uiPriority w:val="99"/>
    <w:rsid w:val="004C7774"/>
    <w:rPr>
      <w:rFonts w:ascii="Arial" w:hAnsi="Arial" w:cs="Arial"/>
      <w:sz w:val="24"/>
      <w:szCs w:val="24"/>
    </w:rPr>
  </w:style>
  <w:style w:type="numbering" w:customStyle="1" w:styleId="13">
    <w:name w:val="Нет списка1"/>
    <w:next w:val="a2"/>
    <w:semiHidden/>
    <w:rsid w:val="00E34B49"/>
  </w:style>
  <w:style w:type="character" w:customStyle="1" w:styleId="WW8Num1z0">
    <w:name w:val="WW8Num1z0"/>
    <w:rsid w:val="00E34B49"/>
  </w:style>
  <w:style w:type="character" w:customStyle="1" w:styleId="WW8Num1z1">
    <w:name w:val="WW8Num1z1"/>
    <w:rsid w:val="00E34B49"/>
  </w:style>
  <w:style w:type="character" w:customStyle="1" w:styleId="WW8Num1z2">
    <w:name w:val="WW8Num1z2"/>
    <w:rsid w:val="00E34B49"/>
  </w:style>
  <w:style w:type="character" w:customStyle="1" w:styleId="WW8Num1z3">
    <w:name w:val="WW8Num1z3"/>
    <w:rsid w:val="00E34B49"/>
  </w:style>
  <w:style w:type="character" w:customStyle="1" w:styleId="WW8Num1z4">
    <w:name w:val="WW8Num1z4"/>
    <w:rsid w:val="00E34B49"/>
  </w:style>
  <w:style w:type="character" w:customStyle="1" w:styleId="WW8Num1z5">
    <w:name w:val="WW8Num1z5"/>
    <w:rsid w:val="00E34B49"/>
  </w:style>
  <w:style w:type="character" w:customStyle="1" w:styleId="WW8Num1z6">
    <w:name w:val="WW8Num1z6"/>
    <w:rsid w:val="00E34B49"/>
  </w:style>
  <w:style w:type="character" w:customStyle="1" w:styleId="WW8Num1z7">
    <w:name w:val="WW8Num1z7"/>
    <w:rsid w:val="00E34B49"/>
  </w:style>
  <w:style w:type="character" w:customStyle="1" w:styleId="WW8Num1z8">
    <w:name w:val="WW8Num1z8"/>
    <w:rsid w:val="00E34B49"/>
  </w:style>
  <w:style w:type="character" w:customStyle="1" w:styleId="WW8Num2z0">
    <w:name w:val="WW8Num2z0"/>
    <w:rsid w:val="00E34B49"/>
    <w:rPr>
      <w:rFonts w:ascii="Symbol" w:hAnsi="Symbol" w:cs="OpenSymbol"/>
    </w:rPr>
  </w:style>
  <w:style w:type="character" w:customStyle="1" w:styleId="WW8Num3z0">
    <w:name w:val="WW8Num3z0"/>
    <w:rsid w:val="00E34B49"/>
    <w:rPr>
      <w:rFonts w:ascii="Times New Roman" w:hAnsi="Times New Roman" w:cs="Times New Roman" w:hint="default"/>
      <w:sz w:val="20"/>
      <w:szCs w:val="20"/>
      <w:lang w:val="ru-RU"/>
    </w:rPr>
  </w:style>
  <w:style w:type="character" w:customStyle="1" w:styleId="WW8Num3z1">
    <w:name w:val="WW8Num3z1"/>
    <w:rsid w:val="00E34B49"/>
  </w:style>
  <w:style w:type="character" w:customStyle="1" w:styleId="WW8Num3z2">
    <w:name w:val="WW8Num3z2"/>
    <w:rsid w:val="00E34B49"/>
  </w:style>
  <w:style w:type="character" w:customStyle="1" w:styleId="WW8Num3z3">
    <w:name w:val="WW8Num3z3"/>
    <w:rsid w:val="00E34B49"/>
  </w:style>
  <w:style w:type="character" w:customStyle="1" w:styleId="WW8Num3z4">
    <w:name w:val="WW8Num3z4"/>
    <w:rsid w:val="00E34B49"/>
  </w:style>
  <w:style w:type="character" w:customStyle="1" w:styleId="WW8Num3z5">
    <w:name w:val="WW8Num3z5"/>
    <w:rsid w:val="00E34B49"/>
  </w:style>
  <w:style w:type="character" w:customStyle="1" w:styleId="WW8Num3z6">
    <w:name w:val="WW8Num3z6"/>
    <w:rsid w:val="00E34B49"/>
  </w:style>
  <w:style w:type="character" w:customStyle="1" w:styleId="WW8Num3z7">
    <w:name w:val="WW8Num3z7"/>
    <w:rsid w:val="00E34B49"/>
  </w:style>
  <w:style w:type="character" w:customStyle="1" w:styleId="WW8Num3z8">
    <w:name w:val="WW8Num3z8"/>
    <w:rsid w:val="00E34B49"/>
  </w:style>
  <w:style w:type="character" w:customStyle="1" w:styleId="WW8Num4z0">
    <w:name w:val="WW8Num4z0"/>
    <w:rsid w:val="00E34B49"/>
    <w:rPr>
      <w:rFonts w:ascii="Symbol" w:hAnsi="Symbol" w:cs="Symbol" w:hint="default"/>
      <w:sz w:val="20"/>
      <w:szCs w:val="20"/>
    </w:rPr>
  </w:style>
  <w:style w:type="character" w:customStyle="1" w:styleId="WW8Num4z1">
    <w:name w:val="WW8Num4z1"/>
    <w:rsid w:val="00E34B49"/>
    <w:rPr>
      <w:rFonts w:ascii="Courier New" w:hAnsi="Courier New" w:cs="Courier New" w:hint="default"/>
    </w:rPr>
  </w:style>
  <w:style w:type="character" w:customStyle="1" w:styleId="WW8Num4z2">
    <w:name w:val="WW8Num4z2"/>
    <w:rsid w:val="00E34B49"/>
    <w:rPr>
      <w:rFonts w:ascii="Wingdings" w:hAnsi="Wingdings" w:cs="Wingdings" w:hint="default"/>
    </w:rPr>
  </w:style>
  <w:style w:type="character" w:customStyle="1" w:styleId="14">
    <w:name w:val="Основной шрифт абзаца1"/>
    <w:rsid w:val="00E34B49"/>
  </w:style>
  <w:style w:type="character" w:customStyle="1" w:styleId="affff9">
    <w:name w:val="Маркеры списка"/>
    <w:rsid w:val="00E34B49"/>
    <w:rPr>
      <w:rFonts w:ascii="OpenSymbol" w:eastAsia="OpenSymbol" w:hAnsi="OpenSymbol" w:cs="OpenSymbol"/>
    </w:rPr>
  </w:style>
  <w:style w:type="paragraph" w:styleId="affffa">
    <w:name w:val="Title"/>
    <w:basedOn w:val="a"/>
    <w:next w:val="affffb"/>
    <w:link w:val="affffc"/>
    <w:qFormat/>
    <w:rsid w:val="00E34B49"/>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customStyle="1" w:styleId="affffc">
    <w:name w:val="Название Знак"/>
    <w:basedOn w:val="a0"/>
    <w:link w:val="affffa"/>
    <w:rsid w:val="00E34B49"/>
    <w:rPr>
      <w:rFonts w:ascii="Arial" w:eastAsia="Arial Unicode MS" w:hAnsi="Arial" w:cs="Mangal"/>
      <w:sz w:val="28"/>
      <w:szCs w:val="28"/>
      <w:lang w:eastAsia="ar-SA"/>
    </w:rPr>
  </w:style>
  <w:style w:type="paragraph" w:styleId="affffb">
    <w:name w:val="Body Text"/>
    <w:basedOn w:val="a"/>
    <w:link w:val="affffd"/>
    <w:rsid w:val="00E34B49"/>
    <w:pPr>
      <w:widowControl/>
      <w:suppressAutoHyphens/>
      <w:autoSpaceDE/>
      <w:autoSpaceDN/>
      <w:adjustRightInd/>
      <w:spacing w:after="120"/>
      <w:ind w:firstLine="0"/>
      <w:jc w:val="left"/>
    </w:pPr>
    <w:rPr>
      <w:rFonts w:ascii="Times New Roman" w:hAnsi="Times New Roman" w:cs="Times New Roman"/>
      <w:lang w:eastAsia="ar-SA"/>
    </w:rPr>
  </w:style>
  <w:style w:type="character" w:customStyle="1" w:styleId="affffd">
    <w:name w:val="Основной текст Знак"/>
    <w:basedOn w:val="a0"/>
    <w:link w:val="affffb"/>
    <w:rsid w:val="00E34B49"/>
    <w:rPr>
      <w:rFonts w:ascii="Times New Roman" w:hAnsi="Times New Roman"/>
      <w:sz w:val="24"/>
      <w:szCs w:val="24"/>
      <w:lang w:eastAsia="ar-SA"/>
    </w:rPr>
  </w:style>
  <w:style w:type="paragraph" w:styleId="affffe">
    <w:name w:val="List"/>
    <w:basedOn w:val="affffb"/>
    <w:rsid w:val="00E34B49"/>
    <w:rPr>
      <w:rFonts w:cs="Mangal"/>
    </w:rPr>
  </w:style>
  <w:style w:type="paragraph" w:customStyle="1" w:styleId="15">
    <w:name w:val="Указатель1"/>
    <w:basedOn w:val="a"/>
    <w:rsid w:val="00E34B49"/>
    <w:pPr>
      <w:widowControl/>
      <w:suppressLineNumbers/>
      <w:suppressAutoHyphens/>
      <w:autoSpaceDE/>
      <w:autoSpaceDN/>
      <w:adjustRightInd/>
      <w:ind w:firstLine="0"/>
      <w:jc w:val="left"/>
    </w:pPr>
    <w:rPr>
      <w:rFonts w:ascii="Times New Roman" w:hAnsi="Times New Roman" w:cs="Mangal"/>
      <w:lang w:eastAsia="ar-SA"/>
    </w:rPr>
  </w:style>
  <w:style w:type="paragraph" w:styleId="afffff">
    <w:name w:val="Normal (Web)"/>
    <w:basedOn w:val="a"/>
    <w:uiPriority w:val="99"/>
    <w:qFormat/>
    <w:rsid w:val="00E34B49"/>
    <w:pPr>
      <w:widowControl/>
      <w:suppressAutoHyphens/>
      <w:autoSpaceDE/>
      <w:autoSpaceDN/>
      <w:adjustRightInd/>
      <w:spacing w:before="280" w:after="280"/>
      <w:ind w:firstLine="0"/>
      <w:jc w:val="left"/>
    </w:pPr>
    <w:rPr>
      <w:rFonts w:ascii="Times New Roman" w:hAnsi="Times New Roman" w:cs="Times New Roman"/>
      <w:lang w:eastAsia="ar-SA"/>
    </w:rPr>
  </w:style>
  <w:style w:type="paragraph" w:customStyle="1" w:styleId="16">
    <w:name w:val="Без интервала1"/>
    <w:basedOn w:val="a"/>
    <w:rsid w:val="00E34B49"/>
    <w:pPr>
      <w:widowControl/>
      <w:autoSpaceDE/>
      <w:autoSpaceDN/>
      <w:adjustRightInd/>
      <w:ind w:firstLine="0"/>
      <w:jc w:val="left"/>
    </w:pPr>
    <w:rPr>
      <w:rFonts w:ascii="Calibri" w:hAnsi="Calibri" w:cs="Times New Roman"/>
      <w:i/>
      <w:iCs/>
      <w:sz w:val="20"/>
      <w:szCs w:val="20"/>
      <w:lang w:val="en-US" w:eastAsia="en-US"/>
    </w:rPr>
  </w:style>
  <w:style w:type="paragraph" w:customStyle="1" w:styleId="31">
    <w:name w:val="Заголовок 31"/>
    <w:basedOn w:val="a"/>
    <w:next w:val="a"/>
    <w:semiHidden/>
    <w:unhideWhenUsed/>
    <w:qFormat/>
    <w:rsid w:val="00E34B49"/>
    <w:pPr>
      <w:keepNext/>
      <w:keepLines/>
      <w:widowControl/>
      <w:autoSpaceDE/>
      <w:autoSpaceDN/>
      <w:adjustRightInd/>
      <w:spacing w:before="40"/>
      <w:ind w:firstLine="0"/>
      <w:jc w:val="left"/>
      <w:outlineLvl w:val="2"/>
    </w:pPr>
    <w:rPr>
      <w:rFonts w:ascii="Cambria" w:hAnsi="Cambria" w:cs="Times New Roman"/>
      <w:color w:val="243F60"/>
    </w:rPr>
  </w:style>
  <w:style w:type="paragraph" w:customStyle="1" w:styleId="41">
    <w:name w:val="Заголовок 41"/>
    <w:basedOn w:val="a"/>
    <w:next w:val="a"/>
    <w:semiHidden/>
    <w:unhideWhenUsed/>
    <w:qFormat/>
    <w:rsid w:val="00E34B49"/>
    <w:pPr>
      <w:keepNext/>
      <w:keepLines/>
      <w:widowControl/>
      <w:autoSpaceDE/>
      <w:autoSpaceDN/>
      <w:adjustRightInd/>
      <w:spacing w:before="200"/>
      <w:ind w:firstLine="0"/>
      <w:jc w:val="left"/>
      <w:outlineLvl w:val="3"/>
    </w:pPr>
    <w:rPr>
      <w:rFonts w:ascii="Cambria" w:hAnsi="Cambria" w:cs="Times New Roman"/>
      <w:b/>
      <w:bCs/>
      <w:i/>
      <w:iCs/>
      <w:color w:val="4F81BD"/>
      <w:sz w:val="28"/>
      <w:szCs w:val="28"/>
    </w:rPr>
  </w:style>
  <w:style w:type="numbering" w:customStyle="1" w:styleId="110">
    <w:name w:val="Нет списка11"/>
    <w:next w:val="a2"/>
    <w:uiPriority w:val="99"/>
    <w:semiHidden/>
    <w:unhideWhenUsed/>
    <w:rsid w:val="00E34B49"/>
  </w:style>
  <w:style w:type="paragraph" w:customStyle="1" w:styleId="ConsPlusNormal">
    <w:name w:val="ConsPlusNormal"/>
    <w:link w:val="ConsPlusNormal0"/>
    <w:uiPriority w:val="99"/>
    <w:rsid w:val="00E34B49"/>
    <w:pPr>
      <w:widowControl w:val="0"/>
      <w:autoSpaceDE w:val="0"/>
      <w:autoSpaceDN w:val="0"/>
      <w:adjustRightInd w:val="0"/>
      <w:ind w:firstLine="720"/>
    </w:pPr>
    <w:rPr>
      <w:rFonts w:ascii="Arial" w:hAnsi="Arial" w:cs="Arial"/>
    </w:rPr>
  </w:style>
  <w:style w:type="paragraph" w:customStyle="1" w:styleId="21">
    <w:name w:val="Знак Знак2"/>
    <w:basedOn w:val="a"/>
    <w:rsid w:val="00E34B49"/>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22">
    <w:name w:val="Основной текст (2) + Полужирный"/>
    <w:rsid w:val="00E34B4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E34B49"/>
    <w:rPr>
      <w:b/>
      <w:bCs/>
      <w:shd w:val="clear" w:color="auto" w:fill="FFFFFF"/>
    </w:rPr>
  </w:style>
  <w:style w:type="character" w:customStyle="1" w:styleId="23">
    <w:name w:val="Основной текст (2)_"/>
    <w:link w:val="210"/>
    <w:rsid w:val="00E34B49"/>
    <w:rPr>
      <w:shd w:val="clear" w:color="auto" w:fill="FFFFFF"/>
    </w:rPr>
  </w:style>
  <w:style w:type="paragraph" w:customStyle="1" w:styleId="50">
    <w:name w:val="Основной текст (5)"/>
    <w:basedOn w:val="a"/>
    <w:link w:val="5"/>
    <w:rsid w:val="00E34B49"/>
    <w:pPr>
      <w:shd w:val="clear" w:color="auto" w:fill="FFFFFF"/>
      <w:autoSpaceDE/>
      <w:autoSpaceDN/>
      <w:adjustRightInd/>
      <w:spacing w:before="660" w:after="240" w:line="298" w:lineRule="exact"/>
      <w:ind w:firstLine="0"/>
    </w:pPr>
    <w:rPr>
      <w:rFonts w:ascii="Calibri" w:hAnsi="Calibri" w:cs="Times New Roman"/>
      <w:b/>
      <w:bCs/>
      <w:sz w:val="20"/>
      <w:szCs w:val="20"/>
    </w:rPr>
  </w:style>
  <w:style w:type="paragraph" w:customStyle="1" w:styleId="210">
    <w:name w:val="Основной текст (2)1"/>
    <w:basedOn w:val="a"/>
    <w:link w:val="23"/>
    <w:rsid w:val="00E34B49"/>
    <w:pPr>
      <w:shd w:val="clear" w:color="auto" w:fill="FFFFFF"/>
      <w:autoSpaceDE/>
      <w:autoSpaceDN/>
      <w:adjustRightInd/>
      <w:spacing w:line="274" w:lineRule="exact"/>
      <w:ind w:firstLine="0"/>
    </w:pPr>
    <w:rPr>
      <w:rFonts w:ascii="Calibri" w:hAnsi="Calibri" w:cs="Times New Roman"/>
      <w:sz w:val="20"/>
      <w:szCs w:val="20"/>
    </w:rPr>
  </w:style>
  <w:style w:type="paragraph" w:styleId="afffff0">
    <w:name w:val="No Spacing"/>
    <w:qFormat/>
    <w:rsid w:val="00E34B49"/>
    <w:rPr>
      <w:sz w:val="22"/>
      <w:szCs w:val="22"/>
      <w:lang w:eastAsia="en-US"/>
    </w:rPr>
  </w:style>
  <w:style w:type="character" w:customStyle="1" w:styleId="17">
    <w:name w:val="Заголовок №1_"/>
    <w:link w:val="18"/>
    <w:rsid w:val="00E34B49"/>
    <w:rPr>
      <w:b/>
      <w:bCs/>
      <w:shd w:val="clear" w:color="auto" w:fill="FFFFFF"/>
    </w:rPr>
  </w:style>
  <w:style w:type="paragraph" w:customStyle="1" w:styleId="18">
    <w:name w:val="Заголовок №1"/>
    <w:basedOn w:val="a"/>
    <w:link w:val="17"/>
    <w:rsid w:val="00E34B49"/>
    <w:pPr>
      <w:shd w:val="clear" w:color="auto" w:fill="FFFFFF"/>
      <w:autoSpaceDE/>
      <w:autoSpaceDN/>
      <w:adjustRightInd/>
      <w:spacing w:before="240" w:line="274" w:lineRule="exact"/>
      <w:ind w:hanging="1580"/>
      <w:jc w:val="center"/>
      <w:outlineLvl w:val="0"/>
    </w:pPr>
    <w:rPr>
      <w:rFonts w:ascii="Calibri" w:hAnsi="Calibri" w:cs="Times New Roman"/>
      <w:b/>
      <w:bCs/>
      <w:sz w:val="20"/>
      <w:szCs w:val="20"/>
    </w:rPr>
  </w:style>
  <w:style w:type="table" w:styleId="afffff1">
    <w:name w:val="Table Grid"/>
    <w:basedOn w:val="a1"/>
    <w:uiPriority w:val="99"/>
    <w:rsid w:val="00E34B49"/>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footnote text"/>
    <w:basedOn w:val="a"/>
    <w:link w:val="afffff3"/>
    <w:uiPriority w:val="99"/>
    <w:rsid w:val="00E34B49"/>
    <w:pPr>
      <w:widowControl/>
      <w:adjustRightInd/>
      <w:ind w:firstLine="0"/>
      <w:jc w:val="left"/>
    </w:pPr>
    <w:rPr>
      <w:rFonts w:ascii="Times New Roman" w:hAnsi="Times New Roman" w:cs="Times New Roman"/>
      <w:sz w:val="20"/>
      <w:szCs w:val="20"/>
    </w:rPr>
  </w:style>
  <w:style w:type="character" w:customStyle="1" w:styleId="afffff3">
    <w:name w:val="Текст сноски Знак"/>
    <w:basedOn w:val="a0"/>
    <w:link w:val="afffff2"/>
    <w:uiPriority w:val="99"/>
    <w:rsid w:val="00E34B49"/>
    <w:rPr>
      <w:rFonts w:ascii="Times New Roman" w:hAnsi="Times New Roman"/>
    </w:rPr>
  </w:style>
  <w:style w:type="character" w:styleId="afffff4">
    <w:name w:val="footnote reference"/>
    <w:uiPriority w:val="99"/>
    <w:rsid w:val="00E34B49"/>
    <w:rPr>
      <w:vertAlign w:val="superscript"/>
    </w:rPr>
  </w:style>
  <w:style w:type="paragraph" w:styleId="afffff5">
    <w:name w:val="Body Text Indent"/>
    <w:basedOn w:val="a"/>
    <w:link w:val="afffff6"/>
    <w:rsid w:val="00E34B49"/>
    <w:pPr>
      <w:widowControl/>
      <w:adjustRightInd/>
      <w:spacing w:after="120"/>
      <w:ind w:left="283" w:firstLine="0"/>
      <w:jc w:val="left"/>
    </w:pPr>
    <w:rPr>
      <w:rFonts w:ascii="Times New Roman" w:hAnsi="Times New Roman" w:cs="Times New Roman"/>
      <w:sz w:val="20"/>
      <w:szCs w:val="20"/>
    </w:rPr>
  </w:style>
  <w:style w:type="character" w:customStyle="1" w:styleId="afffff6">
    <w:name w:val="Основной текст с отступом Знак"/>
    <w:basedOn w:val="a0"/>
    <w:link w:val="afffff5"/>
    <w:rsid w:val="00E34B49"/>
    <w:rPr>
      <w:rFonts w:ascii="Times New Roman" w:hAnsi="Times New Roman"/>
    </w:rPr>
  </w:style>
  <w:style w:type="paragraph" w:styleId="afffff7">
    <w:name w:val="endnote text"/>
    <w:basedOn w:val="a"/>
    <w:link w:val="afffff8"/>
    <w:uiPriority w:val="99"/>
    <w:unhideWhenUsed/>
    <w:rsid w:val="00E34B49"/>
    <w:pPr>
      <w:autoSpaceDE/>
      <w:autoSpaceDN/>
      <w:adjustRightInd/>
      <w:ind w:firstLine="0"/>
      <w:jc w:val="left"/>
    </w:pPr>
    <w:rPr>
      <w:rFonts w:ascii="Arial Unicode MS" w:eastAsia="Arial Unicode MS" w:hAnsi="Arial Unicode MS" w:cs="Arial Unicode MS"/>
      <w:sz w:val="20"/>
      <w:szCs w:val="20"/>
      <w:lang w:bidi="ru-RU"/>
    </w:rPr>
  </w:style>
  <w:style w:type="character" w:customStyle="1" w:styleId="afffff8">
    <w:name w:val="Текст концевой сноски Знак"/>
    <w:basedOn w:val="a0"/>
    <w:link w:val="afffff7"/>
    <w:uiPriority w:val="99"/>
    <w:rsid w:val="00E34B49"/>
    <w:rPr>
      <w:rFonts w:ascii="Arial Unicode MS" w:eastAsia="Arial Unicode MS" w:hAnsi="Arial Unicode MS" w:cs="Arial Unicode MS"/>
      <w:lang w:bidi="ru-RU"/>
    </w:rPr>
  </w:style>
  <w:style w:type="character" w:customStyle="1" w:styleId="6">
    <w:name w:val="Основной текст (6)_"/>
    <w:link w:val="60"/>
    <w:rsid w:val="00E34B49"/>
    <w:rPr>
      <w:b/>
      <w:bCs/>
      <w:sz w:val="18"/>
      <w:szCs w:val="18"/>
      <w:shd w:val="clear" w:color="auto" w:fill="FFFFFF"/>
    </w:rPr>
  </w:style>
  <w:style w:type="paragraph" w:customStyle="1" w:styleId="60">
    <w:name w:val="Основной текст (6)"/>
    <w:basedOn w:val="a"/>
    <w:link w:val="6"/>
    <w:rsid w:val="00E34B49"/>
    <w:pPr>
      <w:shd w:val="clear" w:color="auto" w:fill="FFFFFF"/>
      <w:autoSpaceDE/>
      <w:autoSpaceDN/>
      <w:adjustRightInd/>
      <w:spacing w:before="60" w:line="269" w:lineRule="exact"/>
      <w:ind w:firstLine="0"/>
      <w:jc w:val="center"/>
    </w:pPr>
    <w:rPr>
      <w:rFonts w:ascii="Calibri" w:hAnsi="Calibri" w:cs="Times New Roman"/>
      <w:b/>
      <w:bCs/>
      <w:sz w:val="18"/>
      <w:szCs w:val="18"/>
    </w:rPr>
  </w:style>
  <w:style w:type="character" w:customStyle="1" w:styleId="24">
    <w:name w:val="Заголовок №2_"/>
    <w:link w:val="25"/>
    <w:locked/>
    <w:rsid w:val="00E34B49"/>
    <w:rPr>
      <w:b/>
      <w:bCs/>
      <w:sz w:val="32"/>
      <w:szCs w:val="32"/>
      <w:shd w:val="clear" w:color="auto" w:fill="FFFFFF"/>
    </w:rPr>
  </w:style>
  <w:style w:type="paragraph" w:customStyle="1" w:styleId="25">
    <w:name w:val="Заголовок №2"/>
    <w:basedOn w:val="a"/>
    <w:link w:val="24"/>
    <w:rsid w:val="00E34B49"/>
    <w:pPr>
      <w:shd w:val="clear" w:color="auto" w:fill="FFFFFF"/>
      <w:autoSpaceDE/>
      <w:autoSpaceDN/>
      <w:adjustRightInd/>
      <w:spacing w:after="660" w:line="240" w:lineRule="atLeast"/>
      <w:ind w:firstLine="0"/>
      <w:jc w:val="center"/>
      <w:outlineLvl w:val="1"/>
    </w:pPr>
    <w:rPr>
      <w:rFonts w:ascii="Calibri" w:hAnsi="Calibri" w:cs="Times New Roman"/>
      <w:b/>
      <w:bCs/>
      <w:sz w:val="32"/>
      <w:szCs w:val="32"/>
    </w:rPr>
  </w:style>
  <w:style w:type="character" w:customStyle="1" w:styleId="3Exact">
    <w:name w:val="Основной текст (3) Exact"/>
    <w:rsid w:val="00E34B49"/>
    <w:rPr>
      <w:rFonts w:ascii="Arial" w:eastAsia="Times New Roman" w:hAnsi="Arial" w:cs="Arial" w:hint="default"/>
      <w:b/>
      <w:bCs/>
      <w:strike w:val="0"/>
      <w:dstrike w:val="0"/>
      <w:sz w:val="22"/>
      <w:szCs w:val="22"/>
      <w:u w:val="none"/>
      <w:effect w:val="none"/>
    </w:rPr>
  </w:style>
  <w:style w:type="character" w:customStyle="1" w:styleId="32">
    <w:name w:val="Основной текст (3)_"/>
    <w:link w:val="33"/>
    <w:rsid w:val="00E34B49"/>
    <w:rPr>
      <w:b/>
      <w:bCs/>
      <w:sz w:val="28"/>
      <w:szCs w:val="28"/>
      <w:shd w:val="clear" w:color="auto" w:fill="FFFFFF"/>
    </w:rPr>
  </w:style>
  <w:style w:type="paragraph" w:customStyle="1" w:styleId="33">
    <w:name w:val="Основной текст (3)"/>
    <w:basedOn w:val="a"/>
    <w:link w:val="32"/>
    <w:rsid w:val="00E34B49"/>
    <w:pPr>
      <w:shd w:val="clear" w:color="auto" w:fill="FFFFFF"/>
      <w:autoSpaceDE/>
      <w:autoSpaceDN/>
      <w:adjustRightInd/>
      <w:spacing w:before="240" w:after="240" w:line="322" w:lineRule="exact"/>
      <w:ind w:firstLine="0"/>
      <w:jc w:val="center"/>
    </w:pPr>
    <w:rPr>
      <w:rFonts w:ascii="Calibri" w:hAnsi="Calibri" w:cs="Times New Roman"/>
      <w:b/>
      <w:bCs/>
      <w:sz w:val="28"/>
      <w:szCs w:val="28"/>
    </w:rPr>
  </w:style>
  <w:style w:type="numbering" w:customStyle="1" w:styleId="1110">
    <w:name w:val="Нет списка111"/>
    <w:next w:val="a2"/>
    <w:uiPriority w:val="99"/>
    <w:semiHidden/>
    <w:unhideWhenUsed/>
    <w:rsid w:val="00E34B49"/>
  </w:style>
  <w:style w:type="paragraph" w:customStyle="1" w:styleId="19">
    <w:name w:val="Без интервала1"/>
    <w:rsid w:val="00E34B49"/>
    <w:rPr>
      <w:rFonts w:cs="Calibri"/>
      <w:sz w:val="22"/>
      <w:szCs w:val="22"/>
      <w:lang w:eastAsia="en-US"/>
    </w:rPr>
  </w:style>
  <w:style w:type="paragraph" w:customStyle="1" w:styleId="1a">
    <w:name w:val="Абзац списка1"/>
    <w:basedOn w:val="a"/>
    <w:rsid w:val="00E34B49"/>
    <w:pPr>
      <w:widowControl/>
      <w:autoSpaceDE/>
      <w:autoSpaceDN/>
      <w:adjustRightInd/>
      <w:ind w:left="720" w:firstLine="0"/>
    </w:pPr>
    <w:rPr>
      <w:rFonts w:ascii="Calibri" w:hAnsi="Calibri" w:cs="Calibri"/>
      <w:sz w:val="22"/>
      <w:szCs w:val="22"/>
      <w:lang w:eastAsia="en-US"/>
    </w:rPr>
  </w:style>
  <w:style w:type="paragraph" w:customStyle="1" w:styleId="consplusnormal1">
    <w:name w:val="consplusnormal"/>
    <w:basedOn w:val="a"/>
    <w:rsid w:val="00E34B49"/>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200">
    <w:name w:val="20"/>
    <w:basedOn w:val="a"/>
    <w:rsid w:val="00E34B49"/>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201">
    <w:name w:val="Обычный (веб)20"/>
    <w:basedOn w:val="a"/>
    <w:rsid w:val="00E34B49"/>
    <w:pPr>
      <w:widowControl/>
      <w:autoSpaceDE/>
      <w:autoSpaceDN/>
      <w:adjustRightInd/>
      <w:ind w:firstLine="0"/>
    </w:pPr>
    <w:rPr>
      <w:rFonts w:ascii="Times New Roman" w:eastAsia="Calibri" w:hAnsi="Times New Roman" w:cs="Times New Roman"/>
      <w:color w:val="000000"/>
      <w:lang w:eastAsia="ar-SA"/>
    </w:rPr>
  </w:style>
  <w:style w:type="paragraph" w:customStyle="1" w:styleId="ConsPlusNonformat">
    <w:name w:val="ConsPlusNonformat"/>
    <w:rsid w:val="00E34B49"/>
    <w:pPr>
      <w:autoSpaceDE w:val="0"/>
      <w:autoSpaceDN w:val="0"/>
      <w:adjustRightInd w:val="0"/>
    </w:pPr>
    <w:rPr>
      <w:rFonts w:ascii="Courier New" w:hAnsi="Courier New" w:cs="Courier New"/>
      <w:lang w:eastAsia="en-US"/>
    </w:rPr>
  </w:style>
  <w:style w:type="paragraph" w:customStyle="1" w:styleId="ConsPlusCell">
    <w:name w:val="ConsPlusCell"/>
    <w:rsid w:val="00E34B49"/>
    <w:pPr>
      <w:widowControl w:val="0"/>
      <w:autoSpaceDE w:val="0"/>
      <w:autoSpaceDN w:val="0"/>
      <w:adjustRightInd w:val="0"/>
    </w:pPr>
    <w:rPr>
      <w:rFonts w:eastAsia="Calibri" w:cs="Calibri"/>
      <w:sz w:val="22"/>
      <w:szCs w:val="22"/>
    </w:rPr>
  </w:style>
  <w:style w:type="paragraph" w:styleId="26">
    <w:name w:val="Body Text 2"/>
    <w:basedOn w:val="a"/>
    <w:link w:val="27"/>
    <w:rsid w:val="00E34B49"/>
    <w:pPr>
      <w:widowControl/>
      <w:autoSpaceDE/>
      <w:autoSpaceDN/>
      <w:adjustRightInd/>
      <w:spacing w:after="120" w:line="480" w:lineRule="auto"/>
      <w:ind w:firstLine="0"/>
      <w:jc w:val="left"/>
    </w:pPr>
    <w:rPr>
      <w:rFonts w:ascii="Times New Roman" w:eastAsia="Calibri" w:hAnsi="Times New Roman" w:cs="Times New Roman"/>
      <w:sz w:val="28"/>
      <w:szCs w:val="28"/>
    </w:rPr>
  </w:style>
  <w:style w:type="character" w:customStyle="1" w:styleId="27">
    <w:name w:val="Основной текст 2 Знак"/>
    <w:basedOn w:val="a0"/>
    <w:link w:val="26"/>
    <w:rsid w:val="00E34B49"/>
    <w:rPr>
      <w:rFonts w:ascii="Times New Roman" w:eastAsia="Calibri" w:hAnsi="Times New Roman"/>
      <w:sz w:val="28"/>
      <w:szCs w:val="28"/>
    </w:rPr>
  </w:style>
  <w:style w:type="paragraph" w:customStyle="1" w:styleId="ConsPlusTitle">
    <w:name w:val="ConsPlusTitle"/>
    <w:rsid w:val="00E34B49"/>
    <w:pPr>
      <w:widowControl w:val="0"/>
      <w:autoSpaceDE w:val="0"/>
      <w:autoSpaceDN w:val="0"/>
      <w:adjustRightInd w:val="0"/>
    </w:pPr>
    <w:rPr>
      <w:rFonts w:ascii="Arial" w:eastAsia="Calibri" w:hAnsi="Arial" w:cs="Arial"/>
      <w:b/>
      <w:bCs/>
    </w:rPr>
  </w:style>
  <w:style w:type="paragraph" w:customStyle="1" w:styleId="1b">
    <w:name w:val="Абзац Уровень 1"/>
    <w:basedOn w:val="a"/>
    <w:rsid w:val="00E34B49"/>
    <w:pPr>
      <w:suppressAutoHyphens/>
      <w:spacing w:line="360" w:lineRule="auto"/>
      <w:ind w:left="928" w:hanging="360"/>
    </w:pPr>
    <w:rPr>
      <w:rFonts w:ascii="Times New Roman" w:eastAsia="Calibri" w:hAnsi="Times New Roman" w:cs="Times New Roman"/>
      <w:sz w:val="28"/>
      <w:szCs w:val="28"/>
      <w:lang w:eastAsia="ar-SA"/>
    </w:rPr>
  </w:style>
  <w:style w:type="paragraph" w:customStyle="1" w:styleId="afffff9">
    <w:name w:val="МУ Обычный стиль"/>
    <w:basedOn w:val="a"/>
    <w:autoRedefine/>
    <w:rsid w:val="00E34B49"/>
    <w:pPr>
      <w:widowControl/>
      <w:tabs>
        <w:tab w:val="left" w:pos="0"/>
      </w:tabs>
      <w:autoSpaceDE/>
      <w:autoSpaceDN/>
      <w:adjustRightInd/>
      <w:ind w:right="-2" w:firstLine="851"/>
    </w:pPr>
    <w:rPr>
      <w:rFonts w:ascii="Times New Roman" w:eastAsia="Calibri" w:hAnsi="Times New Roman" w:cs="Times New Roman"/>
      <w:lang w:val="en-US"/>
    </w:rPr>
  </w:style>
  <w:style w:type="paragraph" w:customStyle="1" w:styleId="afffffa">
    <w:name w:val="Заголовок Приложения"/>
    <w:basedOn w:val="2"/>
    <w:rsid w:val="00E34B49"/>
    <w:pPr>
      <w:keepNext/>
      <w:keepLines/>
      <w:suppressAutoHyphens/>
      <w:spacing w:before="120" w:after="240" w:line="360" w:lineRule="auto"/>
      <w:jc w:val="left"/>
    </w:pPr>
    <w:rPr>
      <w:rFonts w:eastAsia="Calibri" w:cs="Cambria"/>
    </w:rPr>
  </w:style>
  <w:style w:type="character" w:styleId="afffffb">
    <w:name w:val="Strong"/>
    <w:uiPriority w:val="22"/>
    <w:qFormat/>
    <w:rsid w:val="00E34B49"/>
    <w:rPr>
      <w:rFonts w:cs="Times New Roman"/>
      <w:b/>
      <w:bCs/>
    </w:rPr>
  </w:style>
  <w:style w:type="character" w:customStyle="1" w:styleId="TitleChar">
    <w:name w:val="Title Char"/>
    <w:locked/>
    <w:rsid w:val="00E34B49"/>
    <w:rPr>
      <w:rFonts w:ascii="Cambria" w:hAnsi="Cambria" w:cs="Cambria"/>
      <w:b/>
      <w:bCs/>
      <w:kern w:val="28"/>
      <w:sz w:val="32"/>
      <w:szCs w:val="32"/>
    </w:rPr>
  </w:style>
  <w:style w:type="paragraph" w:styleId="afffffc">
    <w:name w:val="Subtitle"/>
    <w:basedOn w:val="a"/>
    <w:next w:val="affffb"/>
    <w:link w:val="afffffd"/>
    <w:qFormat/>
    <w:rsid w:val="00E34B49"/>
    <w:pPr>
      <w:keepNext/>
      <w:widowControl/>
      <w:suppressAutoHyphens/>
      <w:autoSpaceDE/>
      <w:autoSpaceDN/>
      <w:adjustRightInd/>
      <w:spacing w:before="240" w:after="120"/>
      <w:ind w:firstLine="0"/>
      <w:jc w:val="center"/>
    </w:pPr>
    <w:rPr>
      <w:rFonts w:eastAsia="MS Mincho"/>
      <w:i/>
      <w:iCs/>
      <w:sz w:val="28"/>
      <w:szCs w:val="28"/>
      <w:lang w:eastAsia="ar-SA"/>
    </w:rPr>
  </w:style>
  <w:style w:type="character" w:customStyle="1" w:styleId="afffffd">
    <w:name w:val="Подзаголовок Знак"/>
    <w:basedOn w:val="a0"/>
    <w:link w:val="afffffc"/>
    <w:rsid w:val="00E34B49"/>
    <w:rPr>
      <w:rFonts w:ascii="Arial" w:eastAsia="MS Mincho" w:hAnsi="Arial" w:cs="Arial"/>
      <w:i/>
      <w:iCs/>
      <w:sz w:val="28"/>
      <w:szCs w:val="28"/>
      <w:lang w:eastAsia="ar-SA"/>
    </w:rPr>
  </w:style>
  <w:style w:type="paragraph" w:customStyle="1" w:styleId="ConsNormal">
    <w:name w:val="ConsNormal"/>
    <w:rsid w:val="00E34B49"/>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E34B49"/>
    <w:rPr>
      <w:rFonts w:cs="Times New Roman"/>
    </w:rPr>
  </w:style>
  <w:style w:type="paragraph" w:customStyle="1" w:styleId="uni">
    <w:name w:val="uni"/>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e">
    <w:name w:val="Emphasis"/>
    <w:uiPriority w:val="20"/>
    <w:qFormat/>
    <w:rsid w:val="00E34B49"/>
    <w:rPr>
      <w:i/>
      <w:iCs/>
    </w:rPr>
  </w:style>
  <w:style w:type="paragraph" w:customStyle="1" w:styleId="28">
    <w:name w:val="2"/>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00">
    <w:name w:val="a0"/>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printj">
    <w:name w:val="printj"/>
    <w:basedOn w:val="a"/>
    <w:rsid w:val="00E34B49"/>
    <w:pPr>
      <w:widowControl/>
      <w:autoSpaceDE/>
      <w:autoSpaceDN/>
      <w:adjustRightInd/>
      <w:spacing w:before="144" w:after="288"/>
      <w:ind w:firstLine="0"/>
    </w:pPr>
    <w:rPr>
      <w:rFonts w:ascii="Times New Roman" w:hAnsi="Times New Roman" w:cs="Times New Roman"/>
    </w:rPr>
  </w:style>
  <w:style w:type="paragraph" w:styleId="29">
    <w:name w:val="Body Text Indent 2"/>
    <w:basedOn w:val="a"/>
    <w:link w:val="2a"/>
    <w:rsid w:val="00E34B49"/>
    <w:pPr>
      <w:widowControl/>
      <w:autoSpaceDE/>
      <w:autoSpaceDN/>
      <w:adjustRightInd/>
      <w:spacing w:after="120" w:line="480" w:lineRule="auto"/>
      <w:ind w:left="283" w:firstLine="0"/>
      <w:jc w:val="left"/>
    </w:pPr>
    <w:rPr>
      <w:rFonts w:ascii="Times New Roman" w:eastAsia="Calibri" w:hAnsi="Times New Roman" w:cs="Times New Roman"/>
      <w:sz w:val="28"/>
      <w:szCs w:val="28"/>
    </w:rPr>
  </w:style>
  <w:style w:type="character" w:customStyle="1" w:styleId="2a">
    <w:name w:val="Основной текст с отступом 2 Знак"/>
    <w:basedOn w:val="a0"/>
    <w:link w:val="29"/>
    <w:rsid w:val="00E34B49"/>
    <w:rPr>
      <w:rFonts w:ascii="Times New Roman" w:eastAsia="Calibri" w:hAnsi="Times New Roman"/>
      <w:sz w:val="28"/>
      <w:szCs w:val="28"/>
    </w:rPr>
  </w:style>
  <w:style w:type="paragraph" w:customStyle="1" w:styleId="s1">
    <w:name w:val="s1"/>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Bodytext">
    <w:name w:val="Body text_"/>
    <w:link w:val="1c"/>
    <w:uiPriority w:val="99"/>
    <w:rsid w:val="00E34B49"/>
    <w:rPr>
      <w:shd w:val="clear" w:color="auto" w:fill="FFFFFF"/>
    </w:rPr>
  </w:style>
  <w:style w:type="paragraph" w:customStyle="1" w:styleId="1c">
    <w:name w:val="Основной текст1"/>
    <w:basedOn w:val="a"/>
    <w:link w:val="Bodytext"/>
    <w:uiPriority w:val="99"/>
    <w:rsid w:val="00E34B49"/>
    <w:pPr>
      <w:shd w:val="clear" w:color="auto" w:fill="FFFFFF"/>
      <w:autoSpaceDE/>
      <w:autoSpaceDN/>
      <w:adjustRightInd/>
      <w:spacing w:line="288" w:lineRule="exact"/>
      <w:ind w:firstLine="0"/>
      <w:jc w:val="left"/>
    </w:pPr>
    <w:rPr>
      <w:rFonts w:ascii="Calibri" w:hAnsi="Calibri" w:cs="Times New Roman"/>
      <w:sz w:val="20"/>
      <w:szCs w:val="20"/>
    </w:rPr>
  </w:style>
  <w:style w:type="character" w:customStyle="1" w:styleId="Bodytext9">
    <w:name w:val="Body text + 9"/>
    <w:aliases w:val="5 pt,Bold,Italic"/>
    <w:uiPriority w:val="99"/>
    <w:rsid w:val="00E34B49"/>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uiPriority w:val="99"/>
    <w:rsid w:val="00E34B49"/>
    <w:rPr>
      <w:rFonts w:ascii="Times New Roman" w:hAnsi="Times New Roman" w:cs="Times New Roman"/>
      <w:i/>
      <w:iCs/>
      <w:noProof/>
      <w:sz w:val="8"/>
      <w:szCs w:val="8"/>
      <w:u w:val="none"/>
      <w:shd w:val="clear" w:color="auto" w:fill="FFFFFF"/>
    </w:rPr>
  </w:style>
  <w:style w:type="character" w:customStyle="1" w:styleId="Bodytext2">
    <w:name w:val="Body text (2)_"/>
    <w:link w:val="Bodytext21"/>
    <w:uiPriority w:val="99"/>
    <w:rsid w:val="00E34B49"/>
    <w:rPr>
      <w:b/>
      <w:bCs/>
      <w:shd w:val="clear" w:color="auto" w:fill="FFFFFF"/>
    </w:rPr>
  </w:style>
  <w:style w:type="character" w:customStyle="1" w:styleId="Bodytext20">
    <w:name w:val="Body text (2)"/>
    <w:uiPriority w:val="99"/>
    <w:rsid w:val="00E34B49"/>
  </w:style>
  <w:style w:type="paragraph" w:customStyle="1" w:styleId="Bodytext21">
    <w:name w:val="Body text (2)1"/>
    <w:basedOn w:val="a"/>
    <w:link w:val="Bodytext2"/>
    <w:uiPriority w:val="99"/>
    <w:rsid w:val="00E34B49"/>
    <w:pPr>
      <w:shd w:val="clear" w:color="auto" w:fill="FFFFFF"/>
      <w:autoSpaceDE/>
      <w:autoSpaceDN/>
      <w:adjustRightInd/>
      <w:spacing w:before="300" w:line="302" w:lineRule="exact"/>
      <w:ind w:firstLine="0"/>
    </w:pPr>
    <w:rPr>
      <w:rFonts w:ascii="Calibri" w:hAnsi="Calibri" w:cs="Times New Roman"/>
      <w:b/>
      <w:bCs/>
      <w:sz w:val="20"/>
      <w:szCs w:val="20"/>
    </w:rPr>
  </w:style>
  <w:style w:type="paragraph" w:customStyle="1" w:styleId="formattext">
    <w:name w:val="format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80">
    <w:name w:val="a8"/>
    <w:rsid w:val="00E34B49"/>
  </w:style>
  <w:style w:type="paragraph" w:customStyle="1" w:styleId="1-">
    <w:name w:val="Рег. Заголовок 1-го уровня регламента"/>
    <w:basedOn w:val="1"/>
    <w:uiPriority w:val="99"/>
    <w:qFormat/>
    <w:rsid w:val="00E34B49"/>
    <w:pPr>
      <w:keepNext/>
      <w:widowControl/>
      <w:autoSpaceDE/>
      <w:autoSpaceDN/>
      <w:adjustRightInd/>
      <w:spacing w:before="240" w:after="240" w:line="276" w:lineRule="auto"/>
    </w:pPr>
    <w:rPr>
      <w:rFonts w:ascii="Times New Roman" w:hAnsi="Times New Roman"/>
      <w:iCs/>
      <w:kern w:val="0"/>
      <w:sz w:val="28"/>
      <w:szCs w:val="28"/>
    </w:rPr>
  </w:style>
  <w:style w:type="table" w:customStyle="1" w:styleId="1d">
    <w:name w:val="Сетка таблицы1"/>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E34B49"/>
    <w:rPr>
      <w:rFonts w:ascii="Arial" w:hAnsi="Arial" w:cs="Arial"/>
    </w:rPr>
  </w:style>
  <w:style w:type="numbering" w:customStyle="1" w:styleId="2b">
    <w:name w:val="Нет списка2"/>
    <w:next w:val="a2"/>
    <w:uiPriority w:val="99"/>
    <w:semiHidden/>
    <w:unhideWhenUsed/>
    <w:rsid w:val="00E34B49"/>
  </w:style>
  <w:style w:type="table" w:customStyle="1" w:styleId="2c">
    <w:name w:val="Сетка таблицы2"/>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E34B49"/>
    <w:pPr>
      <w:numPr>
        <w:numId w:val="21"/>
      </w:numPr>
      <w:ind w:left="0" w:firstLine="720"/>
    </w:pPr>
  </w:style>
  <w:style w:type="paragraph" w:customStyle="1" w:styleId="111">
    <w:name w:val="Рег. 1.1.1"/>
    <w:basedOn w:val="a"/>
    <w:qFormat/>
    <w:rsid w:val="00E34B49"/>
    <w:pPr>
      <w:widowControl/>
      <w:numPr>
        <w:ilvl w:val="2"/>
        <w:numId w:val="21"/>
      </w:numPr>
      <w:autoSpaceDE/>
      <w:autoSpaceDN/>
      <w:adjustRightInd/>
      <w:spacing w:line="276" w:lineRule="auto"/>
      <w:ind w:left="1145"/>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
    <w:qFormat/>
    <w:rsid w:val="00E34B49"/>
    <w:pPr>
      <w:numPr>
        <w:ilvl w:val="1"/>
        <w:numId w:val="21"/>
      </w:numPr>
      <w:ind w:left="0" w:firstLine="720"/>
    </w:pPr>
  </w:style>
  <w:style w:type="character" w:customStyle="1" w:styleId="affff4">
    <w:name w:val="Абзац списка Знак"/>
    <w:aliases w:val="Абзац списка нумерованный Знак"/>
    <w:link w:val="affff3"/>
    <w:uiPriority w:val="34"/>
    <w:locked/>
    <w:rsid w:val="00E34B49"/>
    <w:rPr>
      <w:rFonts w:ascii="Courier New" w:eastAsia="Courier New" w:hAnsi="Courier New" w:cs="Courier New"/>
      <w:color w:val="000000"/>
      <w:sz w:val="24"/>
      <w:szCs w:val="24"/>
    </w:rPr>
  </w:style>
  <w:style w:type="paragraph" w:customStyle="1" w:styleId="1111">
    <w:name w:val="1.1.1.1"/>
    <w:basedOn w:val="42"/>
    <w:link w:val="11110"/>
    <w:qFormat/>
    <w:rsid w:val="00E34B49"/>
    <w:pPr>
      <w:spacing w:after="200"/>
    </w:pPr>
    <w:rPr>
      <w:sz w:val="24"/>
      <w:szCs w:val="22"/>
      <w:lang w:eastAsia="en-US"/>
    </w:rPr>
  </w:style>
  <w:style w:type="character" w:customStyle="1" w:styleId="11110">
    <w:name w:val="1.1.1.1 Знак"/>
    <w:link w:val="1111"/>
    <w:rsid w:val="00E34B49"/>
    <w:rPr>
      <w:rFonts w:ascii="Times New Roman" w:eastAsia="Calibri" w:hAnsi="Times New Roman"/>
      <w:sz w:val="24"/>
      <w:szCs w:val="22"/>
      <w:lang w:eastAsia="en-US"/>
    </w:rPr>
  </w:style>
  <w:style w:type="paragraph" w:styleId="42">
    <w:name w:val="List Number 4"/>
    <w:basedOn w:val="a"/>
    <w:rsid w:val="00E34B49"/>
    <w:pPr>
      <w:widowControl/>
      <w:autoSpaceDE/>
      <w:autoSpaceDN/>
      <w:adjustRightInd/>
      <w:ind w:left="1429" w:hanging="360"/>
      <w:contextualSpacing/>
      <w:jc w:val="left"/>
    </w:pPr>
    <w:rPr>
      <w:rFonts w:ascii="Times New Roman" w:eastAsia="Calibri" w:hAnsi="Times New Roman" w:cs="Times New Roman"/>
      <w:sz w:val="28"/>
      <w:szCs w:val="28"/>
    </w:rPr>
  </w:style>
  <w:style w:type="character" w:customStyle="1" w:styleId="FontStyle13">
    <w:name w:val="Font Style13"/>
    <w:rsid w:val="00E34B49"/>
    <w:rPr>
      <w:rFonts w:ascii="Times New Roman" w:hAnsi="Times New Roman" w:cs="Times New Roman"/>
      <w:sz w:val="22"/>
      <w:szCs w:val="22"/>
    </w:rPr>
  </w:style>
  <w:style w:type="numbering" w:customStyle="1" w:styleId="34">
    <w:name w:val="Нет списка3"/>
    <w:next w:val="a2"/>
    <w:uiPriority w:val="99"/>
    <w:semiHidden/>
    <w:unhideWhenUsed/>
    <w:rsid w:val="00E34B49"/>
  </w:style>
  <w:style w:type="table" w:customStyle="1" w:styleId="35">
    <w:name w:val="Сетка таблицы3"/>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4B49"/>
    <w:pPr>
      <w:autoSpaceDE w:val="0"/>
      <w:autoSpaceDN w:val="0"/>
      <w:adjustRightInd w:val="0"/>
    </w:pPr>
    <w:rPr>
      <w:rFonts w:ascii="Times New Roman" w:eastAsia="Calibri" w:hAnsi="Times New Roman"/>
      <w:color w:val="000000"/>
      <w:sz w:val="24"/>
      <w:szCs w:val="24"/>
    </w:rPr>
  </w:style>
  <w:style w:type="paragraph" w:customStyle="1" w:styleId="unformattext">
    <w:name w:val="unformat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headertext">
    <w:name w:val="header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
    <w:name w:val="annotation reference"/>
    <w:uiPriority w:val="99"/>
    <w:unhideWhenUsed/>
    <w:rsid w:val="00E34B49"/>
    <w:rPr>
      <w:sz w:val="16"/>
      <w:szCs w:val="16"/>
    </w:rPr>
  </w:style>
  <w:style w:type="paragraph" w:styleId="affffff0">
    <w:name w:val="annotation text"/>
    <w:basedOn w:val="a"/>
    <w:link w:val="affffff1"/>
    <w:unhideWhenUsed/>
    <w:rsid w:val="00E34B49"/>
    <w:pPr>
      <w:widowControl/>
      <w:autoSpaceDE/>
      <w:autoSpaceDN/>
      <w:adjustRightInd/>
      <w:ind w:firstLine="0"/>
      <w:jc w:val="left"/>
    </w:pPr>
    <w:rPr>
      <w:rFonts w:ascii="Times New Roman" w:eastAsia="Calibri" w:hAnsi="Times New Roman" w:cs="Times New Roman"/>
      <w:sz w:val="20"/>
      <w:szCs w:val="20"/>
    </w:rPr>
  </w:style>
  <w:style w:type="character" w:customStyle="1" w:styleId="affffff1">
    <w:name w:val="Текст примечания Знак"/>
    <w:basedOn w:val="a0"/>
    <w:link w:val="affffff0"/>
    <w:rsid w:val="00E34B49"/>
    <w:rPr>
      <w:rFonts w:ascii="Times New Roman" w:eastAsia="Calibri" w:hAnsi="Times New Roman"/>
    </w:rPr>
  </w:style>
  <w:style w:type="table" w:customStyle="1" w:styleId="43">
    <w:name w:val="Сетка таблицы4"/>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4B49"/>
  </w:style>
  <w:style w:type="table" w:customStyle="1" w:styleId="51">
    <w:name w:val="Сетка таблицы5"/>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semiHidden/>
    <w:rsid w:val="00E34B49"/>
    <w:rPr>
      <w:rFonts w:ascii="Calibri" w:eastAsia="Times New Roman" w:hAnsi="Calibri" w:cs="Times New Roman"/>
      <w:b/>
      <w:bCs/>
      <w:sz w:val="28"/>
      <w:szCs w:val="28"/>
      <w:lang w:eastAsia="ar-SA"/>
    </w:rPr>
  </w:style>
  <w:style w:type="character" w:customStyle="1" w:styleId="310">
    <w:name w:val="Заголовок 3 Знак1"/>
    <w:semiHidden/>
    <w:rsid w:val="00E34B49"/>
    <w:rPr>
      <w:rFonts w:ascii="Calibri Light" w:eastAsia="Times New Roman" w:hAnsi="Calibri Light" w:cs="Times New Roman"/>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49"/>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D30149"/>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qFormat/>
    <w:rsid w:val="00D30149"/>
    <w:pPr>
      <w:outlineLvl w:val="1"/>
    </w:pPr>
    <w:rPr>
      <w:i/>
      <w:iCs/>
      <w:kern w:val="0"/>
      <w:sz w:val="28"/>
      <w:szCs w:val="28"/>
    </w:rPr>
  </w:style>
  <w:style w:type="paragraph" w:styleId="3">
    <w:name w:val="heading 3"/>
    <w:basedOn w:val="2"/>
    <w:next w:val="a"/>
    <w:link w:val="30"/>
    <w:qFormat/>
    <w:rsid w:val="00D30149"/>
    <w:pPr>
      <w:outlineLvl w:val="2"/>
    </w:pPr>
    <w:rPr>
      <w:i w:val="0"/>
      <w:iCs w:val="0"/>
      <w:sz w:val="26"/>
      <w:szCs w:val="26"/>
    </w:rPr>
  </w:style>
  <w:style w:type="paragraph" w:styleId="4">
    <w:name w:val="heading 4"/>
    <w:basedOn w:val="3"/>
    <w:next w:val="a"/>
    <w:link w:val="40"/>
    <w:qFormat/>
    <w:rsid w:val="00D30149"/>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D30149"/>
    <w:rPr>
      <w:b/>
      <w:bCs/>
      <w:color w:val="26282F"/>
    </w:rPr>
  </w:style>
  <w:style w:type="character" w:customStyle="1" w:styleId="a4">
    <w:name w:val="Гипертекстовая ссылка"/>
    <w:uiPriority w:val="99"/>
    <w:rsid w:val="00D30149"/>
    <w:rPr>
      <w:b w:val="0"/>
      <w:bCs w:val="0"/>
      <w:color w:val="106BBE"/>
    </w:rPr>
  </w:style>
  <w:style w:type="character" w:customStyle="1" w:styleId="a5">
    <w:name w:val="Активная гипертекстовая ссылка"/>
    <w:uiPriority w:val="99"/>
    <w:rsid w:val="00D30149"/>
    <w:rPr>
      <w:b w:val="0"/>
      <w:bCs w:val="0"/>
      <w:color w:val="106BBE"/>
      <w:u w:val="single"/>
    </w:rPr>
  </w:style>
  <w:style w:type="paragraph" w:customStyle="1" w:styleId="a6">
    <w:name w:val="Внимание"/>
    <w:basedOn w:val="a"/>
    <w:next w:val="a"/>
    <w:uiPriority w:val="99"/>
    <w:rsid w:val="00D30149"/>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D30149"/>
  </w:style>
  <w:style w:type="paragraph" w:customStyle="1" w:styleId="a8">
    <w:name w:val="Внимание: недобросовестность!"/>
    <w:basedOn w:val="a6"/>
    <w:next w:val="a"/>
    <w:uiPriority w:val="99"/>
    <w:rsid w:val="00D30149"/>
  </w:style>
  <w:style w:type="character" w:customStyle="1" w:styleId="a9">
    <w:name w:val="Выделение для Базового Поиска"/>
    <w:uiPriority w:val="99"/>
    <w:rsid w:val="00D30149"/>
    <w:rPr>
      <w:b/>
      <w:bCs/>
      <w:color w:val="0058A9"/>
    </w:rPr>
  </w:style>
  <w:style w:type="character" w:customStyle="1" w:styleId="aa">
    <w:name w:val="Выделение для Базового Поиска (курсив)"/>
    <w:uiPriority w:val="99"/>
    <w:rsid w:val="00D30149"/>
    <w:rPr>
      <w:b/>
      <w:bCs/>
      <w:i/>
      <w:iCs/>
      <w:color w:val="0058A9"/>
    </w:rPr>
  </w:style>
  <w:style w:type="paragraph" w:customStyle="1" w:styleId="ab">
    <w:name w:val="Дочерний элемент списка"/>
    <w:basedOn w:val="a"/>
    <w:next w:val="a"/>
    <w:uiPriority w:val="99"/>
    <w:rsid w:val="00D30149"/>
    <w:pPr>
      <w:ind w:firstLine="0"/>
    </w:pPr>
    <w:rPr>
      <w:color w:val="868381"/>
      <w:sz w:val="20"/>
      <w:szCs w:val="20"/>
    </w:rPr>
  </w:style>
  <w:style w:type="paragraph" w:customStyle="1" w:styleId="ac">
    <w:name w:val="Основное меню (преемственное)"/>
    <w:basedOn w:val="a"/>
    <w:next w:val="a"/>
    <w:uiPriority w:val="99"/>
    <w:rsid w:val="00D30149"/>
    <w:rPr>
      <w:rFonts w:ascii="Verdana" w:hAnsi="Verdana" w:cs="Verdana"/>
      <w:sz w:val="22"/>
      <w:szCs w:val="22"/>
    </w:rPr>
  </w:style>
  <w:style w:type="paragraph" w:customStyle="1" w:styleId="12">
    <w:name w:val="Название1"/>
    <w:basedOn w:val="ac"/>
    <w:next w:val="a"/>
    <w:rsid w:val="00D30149"/>
    <w:rPr>
      <w:b/>
      <w:bCs/>
      <w:color w:val="0058A9"/>
      <w:shd w:val="clear" w:color="auto" w:fill="F0F0F0"/>
    </w:rPr>
  </w:style>
  <w:style w:type="character" w:customStyle="1" w:styleId="10">
    <w:name w:val="Заголовок 1 Знак"/>
    <w:link w:val="1"/>
    <w:rsid w:val="00D30149"/>
    <w:rPr>
      <w:rFonts w:ascii="Cambria" w:eastAsia="Times New Roman" w:hAnsi="Cambria" w:cs="Times New Roman"/>
      <w:b/>
      <w:bCs/>
      <w:kern w:val="32"/>
      <w:sz w:val="32"/>
      <w:szCs w:val="32"/>
    </w:rPr>
  </w:style>
  <w:style w:type="character" w:customStyle="1" w:styleId="20">
    <w:name w:val="Заголовок 2 Знак"/>
    <w:link w:val="2"/>
    <w:rsid w:val="00D30149"/>
    <w:rPr>
      <w:rFonts w:ascii="Cambria" w:eastAsia="Times New Roman" w:hAnsi="Cambria" w:cs="Times New Roman"/>
      <w:b/>
      <w:bCs/>
      <w:i/>
      <w:iCs/>
      <w:sz w:val="28"/>
      <w:szCs w:val="28"/>
    </w:rPr>
  </w:style>
  <w:style w:type="character" w:customStyle="1" w:styleId="30">
    <w:name w:val="Заголовок 3 Знак"/>
    <w:link w:val="3"/>
    <w:semiHidden/>
    <w:rsid w:val="00D30149"/>
    <w:rPr>
      <w:rFonts w:ascii="Cambria" w:eastAsia="Times New Roman" w:hAnsi="Cambria" w:cs="Times New Roman"/>
      <w:b/>
      <w:bCs/>
      <w:sz w:val="26"/>
      <w:szCs w:val="26"/>
    </w:rPr>
  </w:style>
  <w:style w:type="character" w:customStyle="1" w:styleId="40">
    <w:name w:val="Заголовок 4 Знак"/>
    <w:link w:val="4"/>
    <w:semiHidden/>
    <w:rsid w:val="00D30149"/>
    <w:rPr>
      <w:b/>
      <w:bCs/>
      <w:sz w:val="28"/>
      <w:szCs w:val="28"/>
    </w:rPr>
  </w:style>
  <w:style w:type="paragraph" w:customStyle="1" w:styleId="ad">
    <w:name w:val="Заголовок группы контролов"/>
    <w:basedOn w:val="a"/>
    <w:next w:val="a"/>
    <w:uiPriority w:val="99"/>
    <w:rsid w:val="00D30149"/>
    <w:rPr>
      <w:b/>
      <w:bCs/>
      <w:color w:val="000000"/>
    </w:rPr>
  </w:style>
  <w:style w:type="paragraph" w:customStyle="1" w:styleId="ae">
    <w:name w:val="Заголовок для информации об изменениях"/>
    <w:basedOn w:val="1"/>
    <w:next w:val="a"/>
    <w:uiPriority w:val="99"/>
    <w:rsid w:val="00D3014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D30149"/>
    <w:rPr>
      <w:i/>
      <w:iCs/>
      <w:color w:val="000080"/>
      <w:sz w:val="22"/>
      <w:szCs w:val="22"/>
    </w:rPr>
  </w:style>
  <w:style w:type="character" w:customStyle="1" w:styleId="af0">
    <w:name w:val="Заголовок своего сообщения"/>
    <w:uiPriority w:val="99"/>
    <w:rsid w:val="00D30149"/>
  </w:style>
  <w:style w:type="paragraph" w:customStyle="1" w:styleId="af1">
    <w:name w:val="Заголовок статьи"/>
    <w:basedOn w:val="a"/>
    <w:next w:val="a"/>
    <w:uiPriority w:val="99"/>
    <w:rsid w:val="00D30149"/>
    <w:pPr>
      <w:ind w:left="1612" w:hanging="892"/>
    </w:pPr>
  </w:style>
  <w:style w:type="character" w:customStyle="1" w:styleId="af2">
    <w:name w:val="Заголовок чужого сообщения"/>
    <w:uiPriority w:val="99"/>
    <w:rsid w:val="00D30149"/>
    <w:rPr>
      <w:b/>
      <w:bCs/>
      <w:color w:val="FF0000"/>
    </w:rPr>
  </w:style>
  <w:style w:type="paragraph" w:customStyle="1" w:styleId="af3">
    <w:name w:val="Заголовок ЭР (левое окно)"/>
    <w:basedOn w:val="a"/>
    <w:next w:val="a"/>
    <w:uiPriority w:val="99"/>
    <w:rsid w:val="00D3014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D30149"/>
    <w:pPr>
      <w:spacing w:after="0"/>
      <w:jc w:val="left"/>
    </w:pPr>
  </w:style>
  <w:style w:type="paragraph" w:customStyle="1" w:styleId="af5">
    <w:name w:val="Интерактивный заголовок"/>
    <w:basedOn w:val="12"/>
    <w:next w:val="a"/>
    <w:uiPriority w:val="99"/>
    <w:rsid w:val="00D30149"/>
    <w:rPr>
      <w:u w:val="single"/>
    </w:rPr>
  </w:style>
  <w:style w:type="paragraph" w:customStyle="1" w:styleId="af6">
    <w:name w:val="Текст информации об изменениях"/>
    <w:basedOn w:val="a"/>
    <w:next w:val="a"/>
    <w:uiPriority w:val="99"/>
    <w:rsid w:val="00D30149"/>
    <w:rPr>
      <w:color w:val="353842"/>
      <w:sz w:val="18"/>
      <w:szCs w:val="18"/>
    </w:rPr>
  </w:style>
  <w:style w:type="paragraph" w:customStyle="1" w:styleId="af7">
    <w:name w:val="Информация об изменениях"/>
    <w:basedOn w:val="af6"/>
    <w:next w:val="a"/>
    <w:uiPriority w:val="99"/>
    <w:rsid w:val="00D30149"/>
    <w:pPr>
      <w:spacing w:before="180"/>
      <w:ind w:left="360" w:right="360" w:firstLine="0"/>
    </w:pPr>
    <w:rPr>
      <w:shd w:val="clear" w:color="auto" w:fill="EAEFED"/>
    </w:rPr>
  </w:style>
  <w:style w:type="paragraph" w:customStyle="1" w:styleId="af8">
    <w:name w:val="Текст (справка)"/>
    <w:basedOn w:val="a"/>
    <w:next w:val="a"/>
    <w:uiPriority w:val="99"/>
    <w:rsid w:val="00D30149"/>
    <w:pPr>
      <w:ind w:left="170" w:right="170" w:firstLine="0"/>
      <w:jc w:val="left"/>
    </w:pPr>
  </w:style>
  <w:style w:type="paragraph" w:customStyle="1" w:styleId="af9">
    <w:name w:val="Комментарий"/>
    <w:basedOn w:val="af8"/>
    <w:next w:val="a"/>
    <w:uiPriority w:val="99"/>
    <w:rsid w:val="00D3014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D30149"/>
    <w:rPr>
      <w:i/>
      <w:iCs/>
    </w:rPr>
  </w:style>
  <w:style w:type="paragraph" w:customStyle="1" w:styleId="afb">
    <w:name w:val="Текст (лев. подпись)"/>
    <w:basedOn w:val="a"/>
    <w:next w:val="a"/>
    <w:uiPriority w:val="99"/>
    <w:rsid w:val="00D30149"/>
    <w:pPr>
      <w:ind w:firstLine="0"/>
      <w:jc w:val="left"/>
    </w:pPr>
  </w:style>
  <w:style w:type="paragraph" w:customStyle="1" w:styleId="afc">
    <w:name w:val="Колонтитул (левый)"/>
    <w:basedOn w:val="afb"/>
    <w:next w:val="a"/>
    <w:uiPriority w:val="99"/>
    <w:rsid w:val="00D30149"/>
    <w:rPr>
      <w:sz w:val="14"/>
      <w:szCs w:val="14"/>
    </w:rPr>
  </w:style>
  <w:style w:type="paragraph" w:customStyle="1" w:styleId="afd">
    <w:name w:val="Текст (прав. подпись)"/>
    <w:basedOn w:val="a"/>
    <w:next w:val="a"/>
    <w:uiPriority w:val="99"/>
    <w:rsid w:val="00D30149"/>
    <w:pPr>
      <w:ind w:firstLine="0"/>
      <w:jc w:val="right"/>
    </w:pPr>
  </w:style>
  <w:style w:type="paragraph" w:customStyle="1" w:styleId="afe">
    <w:name w:val="Колонтитул (правый)"/>
    <w:basedOn w:val="afd"/>
    <w:next w:val="a"/>
    <w:uiPriority w:val="99"/>
    <w:rsid w:val="00D30149"/>
    <w:rPr>
      <w:sz w:val="14"/>
      <w:szCs w:val="14"/>
    </w:rPr>
  </w:style>
  <w:style w:type="paragraph" w:customStyle="1" w:styleId="aff">
    <w:name w:val="Комментарий пользователя"/>
    <w:basedOn w:val="af9"/>
    <w:next w:val="a"/>
    <w:uiPriority w:val="99"/>
    <w:rsid w:val="00D30149"/>
    <w:pPr>
      <w:jc w:val="left"/>
    </w:pPr>
    <w:rPr>
      <w:shd w:val="clear" w:color="auto" w:fill="FFDFE0"/>
    </w:rPr>
  </w:style>
  <w:style w:type="paragraph" w:customStyle="1" w:styleId="aff0">
    <w:name w:val="Куда обратиться?"/>
    <w:basedOn w:val="a6"/>
    <w:next w:val="a"/>
    <w:uiPriority w:val="99"/>
    <w:rsid w:val="00D30149"/>
  </w:style>
  <w:style w:type="paragraph" w:customStyle="1" w:styleId="aff1">
    <w:name w:val="Моноширинный"/>
    <w:basedOn w:val="a"/>
    <w:next w:val="a"/>
    <w:uiPriority w:val="99"/>
    <w:rsid w:val="00D30149"/>
    <w:pPr>
      <w:ind w:firstLine="0"/>
      <w:jc w:val="left"/>
    </w:pPr>
    <w:rPr>
      <w:rFonts w:ascii="Courier New" w:hAnsi="Courier New" w:cs="Courier New"/>
    </w:rPr>
  </w:style>
  <w:style w:type="character" w:customStyle="1" w:styleId="aff2">
    <w:name w:val="Найденные слова"/>
    <w:uiPriority w:val="99"/>
    <w:rsid w:val="00D30149"/>
    <w:rPr>
      <w:b w:val="0"/>
      <w:bCs w:val="0"/>
      <w:color w:val="26282F"/>
      <w:shd w:val="clear" w:color="auto" w:fill="FFF580"/>
    </w:rPr>
  </w:style>
  <w:style w:type="paragraph" w:customStyle="1" w:styleId="aff3">
    <w:name w:val="Напишите нам"/>
    <w:basedOn w:val="a"/>
    <w:next w:val="a"/>
    <w:uiPriority w:val="99"/>
    <w:rsid w:val="00D30149"/>
    <w:pPr>
      <w:spacing w:before="90" w:after="90"/>
      <w:ind w:left="180" w:right="180" w:firstLine="0"/>
    </w:pPr>
    <w:rPr>
      <w:sz w:val="20"/>
      <w:szCs w:val="20"/>
      <w:shd w:val="clear" w:color="auto" w:fill="EFFFAD"/>
    </w:rPr>
  </w:style>
  <w:style w:type="character" w:customStyle="1" w:styleId="aff4">
    <w:name w:val="Не вступил в силу"/>
    <w:uiPriority w:val="99"/>
    <w:rsid w:val="00D30149"/>
    <w:rPr>
      <w:b w:val="0"/>
      <w:bCs w:val="0"/>
      <w:color w:val="000000"/>
      <w:shd w:val="clear" w:color="auto" w:fill="D8EDE8"/>
    </w:rPr>
  </w:style>
  <w:style w:type="paragraph" w:customStyle="1" w:styleId="aff5">
    <w:name w:val="Необходимые документы"/>
    <w:basedOn w:val="a6"/>
    <w:next w:val="a"/>
    <w:uiPriority w:val="99"/>
    <w:rsid w:val="00D30149"/>
    <w:pPr>
      <w:ind w:firstLine="118"/>
    </w:pPr>
  </w:style>
  <w:style w:type="paragraph" w:customStyle="1" w:styleId="aff6">
    <w:name w:val="Нормальный (таблица)"/>
    <w:basedOn w:val="a"/>
    <w:next w:val="a"/>
    <w:uiPriority w:val="99"/>
    <w:rsid w:val="00D30149"/>
    <w:pPr>
      <w:ind w:firstLine="0"/>
    </w:pPr>
  </w:style>
  <w:style w:type="paragraph" w:customStyle="1" w:styleId="aff7">
    <w:name w:val="Таблицы (моноширинный)"/>
    <w:basedOn w:val="a"/>
    <w:next w:val="a"/>
    <w:uiPriority w:val="99"/>
    <w:rsid w:val="00D30149"/>
    <w:pPr>
      <w:ind w:firstLine="0"/>
      <w:jc w:val="left"/>
    </w:pPr>
    <w:rPr>
      <w:rFonts w:ascii="Courier New" w:hAnsi="Courier New" w:cs="Courier New"/>
    </w:rPr>
  </w:style>
  <w:style w:type="paragraph" w:customStyle="1" w:styleId="aff8">
    <w:name w:val="Оглавление"/>
    <w:basedOn w:val="aff7"/>
    <w:next w:val="a"/>
    <w:uiPriority w:val="99"/>
    <w:rsid w:val="00D30149"/>
    <w:pPr>
      <w:ind w:left="140"/>
    </w:pPr>
  </w:style>
  <w:style w:type="character" w:customStyle="1" w:styleId="aff9">
    <w:name w:val="Опечатки"/>
    <w:uiPriority w:val="99"/>
    <w:rsid w:val="00D30149"/>
    <w:rPr>
      <w:color w:val="FF0000"/>
    </w:rPr>
  </w:style>
  <w:style w:type="paragraph" w:customStyle="1" w:styleId="affa">
    <w:name w:val="Переменная часть"/>
    <w:basedOn w:val="ac"/>
    <w:next w:val="a"/>
    <w:uiPriority w:val="99"/>
    <w:rsid w:val="00D30149"/>
    <w:rPr>
      <w:sz w:val="18"/>
      <w:szCs w:val="18"/>
    </w:rPr>
  </w:style>
  <w:style w:type="paragraph" w:customStyle="1" w:styleId="affb">
    <w:name w:val="Подвал для информации об изменениях"/>
    <w:basedOn w:val="1"/>
    <w:next w:val="a"/>
    <w:uiPriority w:val="99"/>
    <w:rsid w:val="00D30149"/>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D30149"/>
    <w:rPr>
      <w:b/>
      <w:bCs/>
    </w:rPr>
  </w:style>
  <w:style w:type="paragraph" w:customStyle="1" w:styleId="affd">
    <w:name w:val="Подчёркнутый текст"/>
    <w:basedOn w:val="a"/>
    <w:next w:val="a"/>
    <w:uiPriority w:val="99"/>
    <w:rsid w:val="00D30149"/>
    <w:pPr>
      <w:pBdr>
        <w:bottom w:val="single" w:sz="4" w:space="0" w:color="auto"/>
      </w:pBdr>
    </w:pPr>
  </w:style>
  <w:style w:type="paragraph" w:customStyle="1" w:styleId="affe">
    <w:name w:val="Постоянная часть"/>
    <w:basedOn w:val="ac"/>
    <w:next w:val="a"/>
    <w:uiPriority w:val="99"/>
    <w:rsid w:val="00D30149"/>
    <w:rPr>
      <w:sz w:val="20"/>
      <w:szCs w:val="20"/>
    </w:rPr>
  </w:style>
  <w:style w:type="paragraph" w:customStyle="1" w:styleId="afff">
    <w:name w:val="Прижатый влево"/>
    <w:basedOn w:val="a"/>
    <w:next w:val="a"/>
    <w:rsid w:val="00D30149"/>
    <w:pPr>
      <w:ind w:firstLine="0"/>
      <w:jc w:val="left"/>
    </w:pPr>
  </w:style>
  <w:style w:type="paragraph" w:customStyle="1" w:styleId="afff0">
    <w:name w:val="Пример."/>
    <w:basedOn w:val="a6"/>
    <w:next w:val="a"/>
    <w:uiPriority w:val="99"/>
    <w:rsid w:val="00D30149"/>
  </w:style>
  <w:style w:type="paragraph" w:customStyle="1" w:styleId="afff1">
    <w:name w:val="Примечание."/>
    <w:basedOn w:val="a6"/>
    <w:next w:val="a"/>
    <w:uiPriority w:val="99"/>
    <w:rsid w:val="00D30149"/>
  </w:style>
  <w:style w:type="character" w:customStyle="1" w:styleId="afff2">
    <w:name w:val="Продолжение ссылки"/>
    <w:uiPriority w:val="99"/>
    <w:rsid w:val="00D30149"/>
  </w:style>
  <w:style w:type="paragraph" w:customStyle="1" w:styleId="afff3">
    <w:name w:val="Словарная статья"/>
    <w:basedOn w:val="a"/>
    <w:next w:val="a"/>
    <w:uiPriority w:val="99"/>
    <w:rsid w:val="00D30149"/>
    <w:pPr>
      <w:ind w:right="118" w:firstLine="0"/>
    </w:pPr>
  </w:style>
  <w:style w:type="character" w:customStyle="1" w:styleId="afff4">
    <w:name w:val="Сравнение редакций"/>
    <w:uiPriority w:val="99"/>
    <w:rsid w:val="00D30149"/>
    <w:rPr>
      <w:b w:val="0"/>
      <w:bCs w:val="0"/>
      <w:color w:val="26282F"/>
    </w:rPr>
  </w:style>
  <w:style w:type="character" w:customStyle="1" w:styleId="afff5">
    <w:name w:val="Сравнение редакций. Добавленный фрагмент"/>
    <w:uiPriority w:val="99"/>
    <w:rsid w:val="00D30149"/>
    <w:rPr>
      <w:color w:val="000000"/>
      <w:shd w:val="clear" w:color="auto" w:fill="C1D7FF"/>
    </w:rPr>
  </w:style>
  <w:style w:type="character" w:customStyle="1" w:styleId="afff6">
    <w:name w:val="Сравнение редакций. Удаленный фрагмент"/>
    <w:uiPriority w:val="99"/>
    <w:rsid w:val="00D30149"/>
    <w:rPr>
      <w:color w:val="000000"/>
      <w:shd w:val="clear" w:color="auto" w:fill="C4C413"/>
    </w:rPr>
  </w:style>
  <w:style w:type="paragraph" w:customStyle="1" w:styleId="afff7">
    <w:name w:val="Ссылка на официальную публикацию"/>
    <w:basedOn w:val="a"/>
    <w:next w:val="a"/>
    <w:uiPriority w:val="99"/>
    <w:rsid w:val="00D30149"/>
  </w:style>
  <w:style w:type="character" w:customStyle="1" w:styleId="afff8">
    <w:name w:val="Ссылка на утративший силу документ"/>
    <w:uiPriority w:val="99"/>
    <w:rsid w:val="00D30149"/>
    <w:rPr>
      <w:b w:val="0"/>
      <w:bCs w:val="0"/>
      <w:color w:val="749232"/>
    </w:rPr>
  </w:style>
  <w:style w:type="paragraph" w:customStyle="1" w:styleId="afff9">
    <w:name w:val="Текст в таблице"/>
    <w:basedOn w:val="aff6"/>
    <w:next w:val="a"/>
    <w:uiPriority w:val="99"/>
    <w:rsid w:val="00D30149"/>
    <w:pPr>
      <w:ind w:firstLine="500"/>
    </w:pPr>
  </w:style>
  <w:style w:type="paragraph" w:customStyle="1" w:styleId="afffa">
    <w:name w:val="Текст ЭР (см. также)"/>
    <w:basedOn w:val="a"/>
    <w:next w:val="a"/>
    <w:uiPriority w:val="99"/>
    <w:rsid w:val="00D30149"/>
    <w:pPr>
      <w:spacing w:before="200"/>
      <w:ind w:firstLine="0"/>
      <w:jc w:val="left"/>
    </w:pPr>
    <w:rPr>
      <w:sz w:val="20"/>
      <w:szCs w:val="20"/>
    </w:rPr>
  </w:style>
  <w:style w:type="paragraph" w:customStyle="1" w:styleId="afffb">
    <w:name w:val="Технический комментарий"/>
    <w:basedOn w:val="a"/>
    <w:next w:val="a"/>
    <w:uiPriority w:val="99"/>
    <w:rsid w:val="00D30149"/>
    <w:pPr>
      <w:ind w:firstLine="0"/>
      <w:jc w:val="left"/>
    </w:pPr>
    <w:rPr>
      <w:color w:val="463F31"/>
      <w:shd w:val="clear" w:color="auto" w:fill="FFFFA6"/>
    </w:rPr>
  </w:style>
  <w:style w:type="character" w:customStyle="1" w:styleId="afffc">
    <w:name w:val="Утратил силу"/>
    <w:uiPriority w:val="99"/>
    <w:rsid w:val="00D30149"/>
    <w:rPr>
      <w:b w:val="0"/>
      <w:bCs w:val="0"/>
      <w:strike/>
      <w:color w:val="666600"/>
    </w:rPr>
  </w:style>
  <w:style w:type="paragraph" w:customStyle="1" w:styleId="afffd">
    <w:name w:val="Формула"/>
    <w:basedOn w:val="a"/>
    <w:next w:val="a"/>
    <w:uiPriority w:val="99"/>
    <w:rsid w:val="00D30149"/>
    <w:pPr>
      <w:spacing w:before="240" w:after="240"/>
      <w:ind w:left="420" w:right="420" w:firstLine="300"/>
    </w:pPr>
    <w:rPr>
      <w:shd w:val="clear" w:color="auto" w:fill="F5F3DA"/>
    </w:rPr>
  </w:style>
  <w:style w:type="paragraph" w:customStyle="1" w:styleId="afffe">
    <w:name w:val="Центрированный (таблица)"/>
    <w:basedOn w:val="aff6"/>
    <w:next w:val="a"/>
    <w:rsid w:val="00D30149"/>
    <w:pPr>
      <w:jc w:val="center"/>
    </w:pPr>
  </w:style>
  <w:style w:type="paragraph" w:customStyle="1" w:styleId="-">
    <w:name w:val="ЭР-содержание (правое окно)"/>
    <w:basedOn w:val="a"/>
    <w:next w:val="a"/>
    <w:uiPriority w:val="99"/>
    <w:rsid w:val="00D30149"/>
    <w:pPr>
      <w:spacing w:before="300"/>
      <w:ind w:firstLine="0"/>
      <w:jc w:val="left"/>
    </w:pPr>
  </w:style>
  <w:style w:type="character" w:styleId="affff">
    <w:name w:val="Hyperlink"/>
    <w:unhideWhenUsed/>
    <w:rsid w:val="00FE3E9B"/>
    <w:rPr>
      <w:color w:val="0000FF"/>
      <w:u w:val="single"/>
    </w:rPr>
  </w:style>
  <w:style w:type="character" w:customStyle="1" w:styleId="affff0">
    <w:name w:val="Цветовое выделение для Нормальный"/>
    <w:rsid w:val="00B73DCB"/>
  </w:style>
  <w:style w:type="paragraph" w:styleId="affff1">
    <w:name w:val="Balloon Text"/>
    <w:basedOn w:val="a"/>
    <w:link w:val="affff2"/>
    <w:unhideWhenUsed/>
    <w:rsid w:val="000A7FF3"/>
    <w:rPr>
      <w:rFonts w:ascii="Tahoma" w:hAnsi="Tahoma" w:cs="Times New Roman"/>
      <w:sz w:val="16"/>
      <w:szCs w:val="16"/>
    </w:rPr>
  </w:style>
  <w:style w:type="character" w:customStyle="1" w:styleId="affff2">
    <w:name w:val="Текст выноски Знак"/>
    <w:link w:val="affff1"/>
    <w:rsid w:val="000A7FF3"/>
    <w:rPr>
      <w:rFonts w:ascii="Tahoma" w:hAnsi="Tahoma" w:cs="Tahoma"/>
      <w:sz w:val="16"/>
      <w:szCs w:val="16"/>
    </w:rPr>
  </w:style>
  <w:style w:type="paragraph" w:styleId="affff3">
    <w:name w:val="List Paragraph"/>
    <w:aliases w:val="Абзац списка нумерованный"/>
    <w:basedOn w:val="a"/>
    <w:link w:val="affff4"/>
    <w:uiPriority w:val="34"/>
    <w:qFormat/>
    <w:rsid w:val="00B7019A"/>
    <w:pPr>
      <w:autoSpaceDE/>
      <w:autoSpaceDN/>
      <w:adjustRightInd/>
      <w:ind w:left="720" w:firstLine="0"/>
      <w:jc w:val="left"/>
    </w:pPr>
    <w:rPr>
      <w:rFonts w:ascii="Courier New" w:eastAsia="Courier New" w:hAnsi="Courier New" w:cs="Courier New"/>
      <w:color w:val="000000"/>
    </w:rPr>
  </w:style>
  <w:style w:type="paragraph" w:styleId="affff5">
    <w:name w:val="header"/>
    <w:basedOn w:val="a"/>
    <w:link w:val="affff6"/>
    <w:unhideWhenUsed/>
    <w:rsid w:val="004C7774"/>
    <w:pPr>
      <w:tabs>
        <w:tab w:val="center" w:pos="4677"/>
        <w:tab w:val="right" w:pos="9355"/>
      </w:tabs>
    </w:pPr>
    <w:rPr>
      <w:rFonts w:cs="Times New Roman"/>
    </w:rPr>
  </w:style>
  <w:style w:type="character" w:customStyle="1" w:styleId="affff6">
    <w:name w:val="Верхний колонтитул Знак"/>
    <w:link w:val="affff5"/>
    <w:rsid w:val="004C7774"/>
    <w:rPr>
      <w:rFonts w:ascii="Arial" w:hAnsi="Arial" w:cs="Arial"/>
      <w:sz w:val="24"/>
      <w:szCs w:val="24"/>
    </w:rPr>
  </w:style>
  <w:style w:type="paragraph" w:styleId="affff7">
    <w:name w:val="footer"/>
    <w:basedOn w:val="a"/>
    <w:link w:val="affff8"/>
    <w:uiPriority w:val="99"/>
    <w:unhideWhenUsed/>
    <w:rsid w:val="004C7774"/>
    <w:pPr>
      <w:tabs>
        <w:tab w:val="center" w:pos="4677"/>
        <w:tab w:val="right" w:pos="9355"/>
      </w:tabs>
    </w:pPr>
    <w:rPr>
      <w:rFonts w:cs="Times New Roman"/>
    </w:rPr>
  </w:style>
  <w:style w:type="character" w:customStyle="1" w:styleId="affff8">
    <w:name w:val="Нижний колонтитул Знак"/>
    <w:link w:val="affff7"/>
    <w:uiPriority w:val="99"/>
    <w:rsid w:val="004C7774"/>
    <w:rPr>
      <w:rFonts w:ascii="Arial" w:hAnsi="Arial" w:cs="Arial"/>
      <w:sz w:val="24"/>
      <w:szCs w:val="24"/>
    </w:rPr>
  </w:style>
  <w:style w:type="numbering" w:customStyle="1" w:styleId="13">
    <w:name w:val="Нет списка1"/>
    <w:next w:val="a2"/>
    <w:semiHidden/>
    <w:rsid w:val="00E34B49"/>
  </w:style>
  <w:style w:type="character" w:customStyle="1" w:styleId="WW8Num1z0">
    <w:name w:val="WW8Num1z0"/>
    <w:rsid w:val="00E34B49"/>
  </w:style>
  <w:style w:type="character" w:customStyle="1" w:styleId="WW8Num1z1">
    <w:name w:val="WW8Num1z1"/>
    <w:rsid w:val="00E34B49"/>
  </w:style>
  <w:style w:type="character" w:customStyle="1" w:styleId="WW8Num1z2">
    <w:name w:val="WW8Num1z2"/>
    <w:rsid w:val="00E34B49"/>
  </w:style>
  <w:style w:type="character" w:customStyle="1" w:styleId="WW8Num1z3">
    <w:name w:val="WW8Num1z3"/>
    <w:rsid w:val="00E34B49"/>
  </w:style>
  <w:style w:type="character" w:customStyle="1" w:styleId="WW8Num1z4">
    <w:name w:val="WW8Num1z4"/>
    <w:rsid w:val="00E34B49"/>
  </w:style>
  <w:style w:type="character" w:customStyle="1" w:styleId="WW8Num1z5">
    <w:name w:val="WW8Num1z5"/>
    <w:rsid w:val="00E34B49"/>
  </w:style>
  <w:style w:type="character" w:customStyle="1" w:styleId="WW8Num1z6">
    <w:name w:val="WW8Num1z6"/>
    <w:rsid w:val="00E34B49"/>
  </w:style>
  <w:style w:type="character" w:customStyle="1" w:styleId="WW8Num1z7">
    <w:name w:val="WW8Num1z7"/>
    <w:rsid w:val="00E34B49"/>
  </w:style>
  <w:style w:type="character" w:customStyle="1" w:styleId="WW8Num1z8">
    <w:name w:val="WW8Num1z8"/>
    <w:rsid w:val="00E34B49"/>
  </w:style>
  <w:style w:type="character" w:customStyle="1" w:styleId="WW8Num2z0">
    <w:name w:val="WW8Num2z0"/>
    <w:rsid w:val="00E34B49"/>
    <w:rPr>
      <w:rFonts w:ascii="Symbol" w:hAnsi="Symbol" w:cs="OpenSymbol"/>
    </w:rPr>
  </w:style>
  <w:style w:type="character" w:customStyle="1" w:styleId="WW8Num3z0">
    <w:name w:val="WW8Num3z0"/>
    <w:rsid w:val="00E34B49"/>
    <w:rPr>
      <w:rFonts w:ascii="Times New Roman" w:hAnsi="Times New Roman" w:cs="Times New Roman" w:hint="default"/>
      <w:sz w:val="20"/>
      <w:szCs w:val="20"/>
      <w:lang w:val="ru-RU"/>
    </w:rPr>
  </w:style>
  <w:style w:type="character" w:customStyle="1" w:styleId="WW8Num3z1">
    <w:name w:val="WW8Num3z1"/>
    <w:rsid w:val="00E34B49"/>
  </w:style>
  <w:style w:type="character" w:customStyle="1" w:styleId="WW8Num3z2">
    <w:name w:val="WW8Num3z2"/>
    <w:rsid w:val="00E34B49"/>
  </w:style>
  <w:style w:type="character" w:customStyle="1" w:styleId="WW8Num3z3">
    <w:name w:val="WW8Num3z3"/>
    <w:rsid w:val="00E34B49"/>
  </w:style>
  <w:style w:type="character" w:customStyle="1" w:styleId="WW8Num3z4">
    <w:name w:val="WW8Num3z4"/>
    <w:rsid w:val="00E34B49"/>
  </w:style>
  <w:style w:type="character" w:customStyle="1" w:styleId="WW8Num3z5">
    <w:name w:val="WW8Num3z5"/>
    <w:rsid w:val="00E34B49"/>
  </w:style>
  <w:style w:type="character" w:customStyle="1" w:styleId="WW8Num3z6">
    <w:name w:val="WW8Num3z6"/>
    <w:rsid w:val="00E34B49"/>
  </w:style>
  <w:style w:type="character" w:customStyle="1" w:styleId="WW8Num3z7">
    <w:name w:val="WW8Num3z7"/>
    <w:rsid w:val="00E34B49"/>
  </w:style>
  <w:style w:type="character" w:customStyle="1" w:styleId="WW8Num3z8">
    <w:name w:val="WW8Num3z8"/>
    <w:rsid w:val="00E34B49"/>
  </w:style>
  <w:style w:type="character" w:customStyle="1" w:styleId="WW8Num4z0">
    <w:name w:val="WW8Num4z0"/>
    <w:rsid w:val="00E34B49"/>
    <w:rPr>
      <w:rFonts w:ascii="Symbol" w:hAnsi="Symbol" w:cs="Symbol" w:hint="default"/>
      <w:sz w:val="20"/>
      <w:szCs w:val="20"/>
    </w:rPr>
  </w:style>
  <w:style w:type="character" w:customStyle="1" w:styleId="WW8Num4z1">
    <w:name w:val="WW8Num4z1"/>
    <w:rsid w:val="00E34B49"/>
    <w:rPr>
      <w:rFonts w:ascii="Courier New" w:hAnsi="Courier New" w:cs="Courier New" w:hint="default"/>
    </w:rPr>
  </w:style>
  <w:style w:type="character" w:customStyle="1" w:styleId="WW8Num4z2">
    <w:name w:val="WW8Num4z2"/>
    <w:rsid w:val="00E34B49"/>
    <w:rPr>
      <w:rFonts w:ascii="Wingdings" w:hAnsi="Wingdings" w:cs="Wingdings" w:hint="default"/>
    </w:rPr>
  </w:style>
  <w:style w:type="character" w:customStyle="1" w:styleId="14">
    <w:name w:val="Основной шрифт абзаца1"/>
    <w:rsid w:val="00E34B49"/>
  </w:style>
  <w:style w:type="character" w:customStyle="1" w:styleId="affff9">
    <w:name w:val="Маркеры списка"/>
    <w:rsid w:val="00E34B49"/>
    <w:rPr>
      <w:rFonts w:ascii="OpenSymbol" w:eastAsia="OpenSymbol" w:hAnsi="OpenSymbol" w:cs="OpenSymbol"/>
    </w:rPr>
  </w:style>
  <w:style w:type="paragraph" w:styleId="affffa">
    <w:name w:val="Title"/>
    <w:basedOn w:val="a"/>
    <w:next w:val="affffb"/>
    <w:link w:val="affffc"/>
    <w:qFormat/>
    <w:rsid w:val="00E34B49"/>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customStyle="1" w:styleId="affffc">
    <w:name w:val="Название Знак"/>
    <w:basedOn w:val="a0"/>
    <w:link w:val="affffa"/>
    <w:rsid w:val="00E34B49"/>
    <w:rPr>
      <w:rFonts w:ascii="Arial" w:eastAsia="Arial Unicode MS" w:hAnsi="Arial" w:cs="Mangal"/>
      <w:sz w:val="28"/>
      <w:szCs w:val="28"/>
      <w:lang w:eastAsia="ar-SA"/>
    </w:rPr>
  </w:style>
  <w:style w:type="paragraph" w:styleId="affffb">
    <w:name w:val="Body Text"/>
    <w:basedOn w:val="a"/>
    <w:link w:val="affffd"/>
    <w:rsid w:val="00E34B49"/>
    <w:pPr>
      <w:widowControl/>
      <w:suppressAutoHyphens/>
      <w:autoSpaceDE/>
      <w:autoSpaceDN/>
      <w:adjustRightInd/>
      <w:spacing w:after="120"/>
      <w:ind w:firstLine="0"/>
      <w:jc w:val="left"/>
    </w:pPr>
    <w:rPr>
      <w:rFonts w:ascii="Times New Roman" w:hAnsi="Times New Roman" w:cs="Times New Roman"/>
      <w:lang w:eastAsia="ar-SA"/>
    </w:rPr>
  </w:style>
  <w:style w:type="character" w:customStyle="1" w:styleId="affffd">
    <w:name w:val="Основной текст Знак"/>
    <w:basedOn w:val="a0"/>
    <w:link w:val="affffb"/>
    <w:rsid w:val="00E34B49"/>
    <w:rPr>
      <w:rFonts w:ascii="Times New Roman" w:hAnsi="Times New Roman"/>
      <w:sz w:val="24"/>
      <w:szCs w:val="24"/>
      <w:lang w:eastAsia="ar-SA"/>
    </w:rPr>
  </w:style>
  <w:style w:type="paragraph" w:styleId="affffe">
    <w:name w:val="List"/>
    <w:basedOn w:val="affffb"/>
    <w:rsid w:val="00E34B49"/>
    <w:rPr>
      <w:rFonts w:cs="Mangal"/>
    </w:rPr>
  </w:style>
  <w:style w:type="paragraph" w:customStyle="1" w:styleId="15">
    <w:name w:val="Указатель1"/>
    <w:basedOn w:val="a"/>
    <w:rsid w:val="00E34B49"/>
    <w:pPr>
      <w:widowControl/>
      <w:suppressLineNumbers/>
      <w:suppressAutoHyphens/>
      <w:autoSpaceDE/>
      <w:autoSpaceDN/>
      <w:adjustRightInd/>
      <w:ind w:firstLine="0"/>
      <w:jc w:val="left"/>
    </w:pPr>
    <w:rPr>
      <w:rFonts w:ascii="Times New Roman" w:hAnsi="Times New Roman" w:cs="Mangal"/>
      <w:lang w:eastAsia="ar-SA"/>
    </w:rPr>
  </w:style>
  <w:style w:type="paragraph" w:styleId="afffff">
    <w:name w:val="Normal (Web)"/>
    <w:basedOn w:val="a"/>
    <w:uiPriority w:val="99"/>
    <w:qFormat/>
    <w:rsid w:val="00E34B49"/>
    <w:pPr>
      <w:widowControl/>
      <w:suppressAutoHyphens/>
      <w:autoSpaceDE/>
      <w:autoSpaceDN/>
      <w:adjustRightInd/>
      <w:spacing w:before="280" w:after="280"/>
      <w:ind w:firstLine="0"/>
      <w:jc w:val="left"/>
    </w:pPr>
    <w:rPr>
      <w:rFonts w:ascii="Times New Roman" w:hAnsi="Times New Roman" w:cs="Times New Roman"/>
      <w:lang w:eastAsia="ar-SA"/>
    </w:rPr>
  </w:style>
  <w:style w:type="paragraph" w:customStyle="1" w:styleId="16">
    <w:name w:val="Без интервала1"/>
    <w:basedOn w:val="a"/>
    <w:rsid w:val="00E34B49"/>
    <w:pPr>
      <w:widowControl/>
      <w:autoSpaceDE/>
      <w:autoSpaceDN/>
      <w:adjustRightInd/>
      <w:ind w:firstLine="0"/>
      <w:jc w:val="left"/>
    </w:pPr>
    <w:rPr>
      <w:rFonts w:ascii="Calibri" w:hAnsi="Calibri" w:cs="Times New Roman"/>
      <w:i/>
      <w:iCs/>
      <w:sz w:val="20"/>
      <w:szCs w:val="20"/>
      <w:lang w:val="en-US" w:eastAsia="en-US"/>
    </w:rPr>
  </w:style>
  <w:style w:type="paragraph" w:customStyle="1" w:styleId="31">
    <w:name w:val="Заголовок 31"/>
    <w:basedOn w:val="a"/>
    <w:next w:val="a"/>
    <w:semiHidden/>
    <w:unhideWhenUsed/>
    <w:qFormat/>
    <w:rsid w:val="00E34B49"/>
    <w:pPr>
      <w:keepNext/>
      <w:keepLines/>
      <w:widowControl/>
      <w:autoSpaceDE/>
      <w:autoSpaceDN/>
      <w:adjustRightInd/>
      <w:spacing w:before="40"/>
      <w:ind w:firstLine="0"/>
      <w:jc w:val="left"/>
      <w:outlineLvl w:val="2"/>
    </w:pPr>
    <w:rPr>
      <w:rFonts w:ascii="Cambria" w:hAnsi="Cambria" w:cs="Times New Roman"/>
      <w:color w:val="243F60"/>
    </w:rPr>
  </w:style>
  <w:style w:type="paragraph" w:customStyle="1" w:styleId="41">
    <w:name w:val="Заголовок 41"/>
    <w:basedOn w:val="a"/>
    <w:next w:val="a"/>
    <w:semiHidden/>
    <w:unhideWhenUsed/>
    <w:qFormat/>
    <w:rsid w:val="00E34B49"/>
    <w:pPr>
      <w:keepNext/>
      <w:keepLines/>
      <w:widowControl/>
      <w:autoSpaceDE/>
      <w:autoSpaceDN/>
      <w:adjustRightInd/>
      <w:spacing w:before="200"/>
      <w:ind w:firstLine="0"/>
      <w:jc w:val="left"/>
      <w:outlineLvl w:val="3"/>
    </w:pPr>
    <w:rPr>
      <w:rFonts w:ascii="Cambria" w:hAnsi="Cambria" w:cs="Times New Roman"/>
      <w:b/>
      <w:bCs/>
      <w:i/>
      <w:iCs/>
      <w:color w:val="4F81BD"/>
      <w:sz w:val="28"/>
      <w:szCs w:val="28"/>
    </w:rPr>
  </w:style>
  <w:style w:type="numbering" w:customStyle="1" w:styleId="110">
    <w:name w:val="Нет списка11"/>
    <w:next w:val="a2"/>
    <w:uiPriority w:val="99"/>
    <w:semiHidden/>
    <w:unhideWhenUsed/>
    <w:rsid w:val="00E34B49"/>
  </w:style>
  <w:style w:type="paragraph" w:customStyle="1" w:styleId="ConsPlusNormal">
    <w:name w:val="ConsPlusNormal"/>
    <w:link w:val="ConsPlusNormal0"/>
    <w:uiPriority w:val="99"/>
    <w:rsid w:val="00E34B49"/>
    <w:pPr>
      <w:widowControl w:val="0"/>
      <w:autoSpaceDE w:val="0"/>
      <w:autoSpaceDN w:val="0"/>
      <w:adjustRightInd w:val="0"/>
      <w:ind w:firstLine="720"/>
    </w:pPr>
    <w:rPr>
      <w:rFonts w:ascii="Arial" w:hAnsi="Arial" w:cs="Arial"/>
    </w:rPr>
  </w:style>
  <w:style w:type="paragraph" w:customStyle="1" w:styleId="21">
    <w:name w:val="Знак Знак2"/>
    <w:basedOn w:val="a"/>
    <w:rsid w:val="00E34B49"/>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22">
    <w:name w:val="Основной текст (2) + Полужирный"/>
    <w:rsid w:val="00E34B4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E34B49"/>
    <w:rPr>
      <w:b/>
      <w:bCs/>
      <w:shd w:val="clear" w:color="auto" w:fill="FFFFFF"/>
    </w:rPr>
  </w:style>
  <w:style w:type="character" w:customStyle="1" w:styleId="23">
    <w:name w:val="Основной текст (2)_"/>
    <w:link w:val="210"/>
    <w:rsid w:val="00E34B49"/>
    <w:rPr>
      <w:shd w:val="clear" w:color="auto" w:fill="FFFFFF"/>
    </w:rPr>
  </w:style>
  <w:style w:type="paragraph" w:customStyle="1" w:styleId="50">
    <w:name w:val="Основной текст (5)"/>
    <w:basedOn w:val="a"/>
    <w:link w:val="5"/>
    <w:rsid w:val="00E34B49"/>
    <w:pPr>
      <w:shd w:val="clear" w:color="auto" w:fill="FFFFFF"/>
      <w:autoSpaceDE/>
      <w:autoSpaceDN/>
      <w:adjustRightInd/>
      <w:spacing w:before="660" w:after="240" w:line="298" w:lineRule="exact"/>
      <w:ind w:firstLine="0"/>
    </w:pPr>
    <w:rPr>
      <w:rFonts w:ascii="Calibri" w:hAnsi="Calibri" w:cs="Times New Roman"/>
      <w:b/>
      <w:bCs/>
      <w:sz w:val="20"/>
      <w:szCs w:val="20"/>
    </w:rPr>
  </w:style>
  <w:style w:type="paragraph" w:customStyle="1" w:styleId="210">
    <w:name w:val="Основной текст (2)1"/>
    <w:basedOn w:val="a"/>
    <w:link w:val="23"/>
    <w:rsid w:val="00E34B49"/>
    <w:pPr>
      <w:shd w:val="clear" w:color="auto" w:fill="FFFFFF"/>
      <w:autoSpaceDE/>
      <w:autoSpaceDN/>
      <w:adjustRightInd/>
      <w:spacing w:line="274" w:lineRule="exact"/>
      <w:ind w:firstLine="0"/>
    </w:pPr>
    <w:rPr>
      <w:rFonts w:ascii="Calibri" w:hAnsi="Calibri" w:cs="Times New Roman"/>
      <w:sz w:val="20"/>
      <w:szCs w:val="20"/>
    </w:rPr>
  </w:style>
  <w:style w:type="paragraph" w:styleId="afffff0">
    <w:name w:val="No Spacing"/>
    <w:qFormat/>
    <w:rsid w:val="00E34B49"/>
    <w:rPr>
      <w:sz w:val="22"/>
      <w:szCs w:val="22"/>
      <w:lang w:eastAsia="en-US"/>
    </w:rPr>
  </w:style>
  <w:style w:type="character" w:customStyle="1" w:styleId="17">
    <w:name w:val="Заголовок №1_"/>
    <w:link w:val="18"/>
    <w:rsid w:val="00E34B49"/>
    <w:rPr>
      <w:b/>
      <w:bCs/>
      <w:shd w:val="clear" w:color="auto" w:fill="FFFFFF"/>
    </w:rPr>
  </w:style>
  <w:style w:type="paragraph" w:customStyle="1" w:styleId="18">
    <w:name w:val="Заголовок №1"/>
    <w:basedOn w:val="a"/>
    <w:link w:val="17"/>
    <w:rsid w:val="00E34B49"/>
    <w:pPr>
      <w:shd w:val="clear" w:color="auto" w:fill="FFFFFF"/>
      <w:autoSpaceDE/>
      <w:autoSpaceDN/>
      <w:adjustRightInd/>
      <w:spacing w:before="240" w:line="274" w:lineRule="exact"/>
      <w:ind w:hanging="1580"/>
      <w:jc w:val="center"/>
      <w:outlineLvl w:val="0"/>
    </w:pPr>
    <w:rPr>
      <w:rFonts w:ascii="Calibri" w:hAnsi="Calibri" w:cs="Times New Roman"/>
      <w:b/>
      <w:bCs/>
      <w:sz w:val="20"/>
      <w:szCs w:val="20"/>
    </w:rPr>
  </w:style>
  <w:style w:type="table" w:styleId="afffff1">
    <w:name w:val="Table Grid"/>
    <w:basedOn w:val="a1"/>
    <w:uiPriority w:val="99"/>
    <w:rsid w:val="00E34B49"/>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footnote text"/>
    <w:basedOn w:val="a"/>
    <w:link w:val="afffff3"/>
    <w:uiPriority w:val="99"/>
    <w:rsid w:val="00E34B49"/>
    <w:pPr>
      <w:widowControl/>
      <w:adjustRightInd/>
      <w:ind w:firstLine="0"/>
      <w:jc w:val="left"/>
    </w:pPr>
    <w:rPr>
      <w:rFonts w:ascii="Times New Roman" w:hAnsi="Times New Roman" w:cs="Times New Roman"/>
      <w:sz w:val="20"/>
      <w:szCs w:val="20"/>
    </w:rPr>
  </w:style>
  <w:style w:type="character" w:customStyle="1" w:styleId="afffff3">
    <w:name w:val="Текст сноски Знак"/>
    <w:basedOn w:val="a0"/>
    <w:link w:val="afffff2"/>
    <w:uiPriority w:val="99"/>
    <w:rsid w:val="00E34B49"/>
    <w:rPr>
      <w:rFonts w:ascii="Times New Roman" w:hAnsi="Times New Roman"/>
    </w:rPr>
  </w:style>
  <w:style w:type="character" w:styleId="afffff4">
    <w:name w:val="footnote reference"/>
    <w:uiPriority w:val="99"/>
    <w:rsid w:val="00E34B49"/>
    <w:rPr>
      <w:vertAlign w:val="superscript"/>
    </w:rPr>
  </w:style>
  <w:style w:type="paragraph" w:styleId="afffff5">
    <w:name w:val="Body Text Indent"/>
    <w:basedOn w:val="a"/>
    <w:link w:val="afffff6"/>
    <w:rsid w:val="00E34B49"/>
    <w:pPr>
      <w:widowControl/>
      <w:adjustRightInd/>
      <w:spacing w:after="120"/>
      <w:ind w:left="283" w:firstLine="0"/>
      <w:jc w:val="left"/>
    </w:pPr>
    <w:rPr>
      <w:rFonts w:ascii="Times New Roman" w:hAnsi="Times New Roman" w:cs="Times New Roman"/>
      <w:sz w:val="20"/>
      <w:szCs w:val="20"/>
    </w:rPr>
  </w:style>
  <w:style w:type="character" w:customStyle="1" w:styleId="afffff6">
    <w:name w:val="Основной текст с отступом Знак"/>
    <w:basedOn w:val="a0"/>
    <w:link w:val="afffff5"/>
    <w:rsid w:val="00E34B49"/>
    <w:rPr>
      <w:rFonts w:ascii="Times New Roman" w:hAnsi="Times New Roman"/>
    </w:rPr>
  </w:style>
  <w:style w:type="paragraph" w:styleId="afffff7">
    <w:name w:val="endnote text"/>
    <w:basedOn w:val="a"/>
    <w:link w:val="afffff8"/>
    <w:uiPriority w:val="99"/>
    <w:unhideWhenUsed/>
    <w:rsid w:val="00E34B49"/>
    <w:pPr>
      <w:autoSpaceDE/>
      <w:autoSpaceDN/>
      <w:adjustRightInd/>
      <w:ind w:firstLine="0"/>
      <w:jc w:val="left"/>
    </w:pPr>
    <w:rPr>
      <w:rFonts w:ascii="Arial Unicode MS" w:eastAsia="Arial Unicode MS" w:hAnsi="Arial Unicode MS" w:cs="Arial Unicode MS"/>
      <w:sz w:val="20"/>
      <w:szCs w:val="20"/>
      <w:lang w:bidi="ru-RU"/>
    </w:rPr>
  </w:style>
  <w:style w:type="character" w:customStyle="1" w:styleId="afffff8">
    <w:name w:val="Текст концевой сноски Знак"/>
    <w:basedOn w:val="a0"/>
    <w:link w:val="afffff7"/>
    <w:uiPriority w:val="99"/>
    <w:rsid w:val="00E34B49"/>
    <w:rPr>
      <w:rFonts w:ascii="Arial Unicode MS" w:eastAsia="Arial Unicode MS" w:hAnsi="Arial Unicode MS" w:cs="Arial Unicode MS"/>
      <w:lang w:bidi="ru-RU"/>
    </w:rPr>
  </w:style>
  <w:style w:type="character" w:customStyle="1" w:styleId="6">
    <w:name w:val="Основной текст (6)_"/>
    <w:link w:val="60"/>
    <w:rsid w:val="00E34B49"/>
    <w:rPr>
      <w:b/>
      <w:bCs/>
      <w:sz w:val="18"/>
      <w:szCs w:val="18"/>
      <w:shd w:val="clear" w:color="auto" w:fill="FFFFFF"/>
    </w:rPr>
  </w:style>
  <w:style w:type="paragraph" w:customStyle="1" w:styleId="60">
    <w:name w:val="Основной текст (6)"/>
    <w:basedOn w:val="a"/>
    <w:link w:val="6"/>
    <w:rsid w:val="00E34B49"/>
    <w:pPr>
      <w:shd w:val="clear" w:color="auto" w:fill="FFFFFF"/>
      <w:autoSpaceDE/>
      <w:autoSpaceDN/>
      <w:adjustRightInd/>
      <w:spacing w:before="60" w:line="269" w:lineRule="exact"/>
      <w:ind w:firstLine="0"/>
      <w:jc w:val="center"/>
    </w:pPr>
    <w:rPr>
      <w:rFonts w:ascii="Calibri" w:hAnsi="Calibri" w:cs="Times New Roman"/>
      <w:b/>
      <w:bCs/>
      <w:sz w:val="18"/>
      <w:szCs w:val="18"/>
    </w:rPr>
  </w:style>
  <w:style w:type="character" w:customStyle="1" w:styleId="24">
    <w:name w:val="Заголовок №2_"/>
    <w:link w:val="25"/>
    <w:locked/>
    <w:rsid w:val="00E34B49"/>
    <w:rPr>
      <w:b/>
      <w:bCs/>
      <w:sz w:val="32"/>
      <w:szCs w:val="32"/>
      <w:shd w:val="clear" w:color="auto" w:fill="FFFFFF"/>
    </w:rPr>
  </w:style>
  <w:style w:type="paragraph" w:customStyle="1" w:styleId="25">
    <w:name w:val="Заголовок №2"/>
    <w:basedOn w:val="a"/>
    <w:link w:val="24"/>
    <w:rsid w:val="00E34B49"/>
    <w:pPr>
      <w:shd w:val="clear" w:color="auto" w:fill="FFFFFF"/>
      <w:autoSpaceDE/>
      <w:autoSpaceDN/>
      <w:adjustRightInd/>
      <w:spacing w:after="660" w:line="240" w:lineRule="atLeast"/>
      <w:ind w:firstLine="0"/>
      <w:jc w:val="center"/>
      <w:outlineLvl w:val="1"/>
    </w:pPr>
    <w:rPr>
      <w:rFonts w:ascii="Calibri" w:hAnsi="Calibri" w:cs="Times New Roman"/>
      <w:b/>
      <w:bCs/>
      <w:sz w:val="32"/>
      <w:szCs w:val="32"/>
    </w:rPr>
  </w:style>
  <w:style w:type="character" w:customStyle="1" w:styleId="3Exact">
    <w:name w:val="Основной текст (3) Exact"/>
    <w:rsid w:val="00E34B49"/>
    <w:rPr>
      <w:rFonts w:ascii="Arial" w:eastAsia="Times New Roman" w:hAnsi="Arial" w:cs="Arial" w:hint="default"/>
      <w:b/>
      <w:bCs/>
      <w:strike w:val="0"/>
      <w:dstrike w:val="0"/>
      <w:sz w:val="22"/>
      <w:szCs w:val="22"/>
      <w:u w:val="none"/>
      <w:effect w:val="none"/>
    </w:rPr>
  </w:style>
  <w:style w:type="character" w:customStyle="1" w:styleId="32">
    <w:name w:val="Основной текст (3)_"/>
    <w:link w:val="33"/>
    <w:rsid w:val="00E34B49"/>
    <w:rPr>
      <w:b/>
      <w:bCs/>
      <w:sz w:val="28"/>
      <w:szCs w:val="28"/>
      <w:shd w:val="clear" w:color="auto" w:fill="FFFFFF"/>
    </w:rPr>
  </w:style>
  <w:style w:type="paragraph" w:customStyle="1" w:styleId="33">
    <w:name w:val="Основной текст (3)"/>
    <w:basedOn w:val="a"/>
    <w:link w:val="32"/>
    <w:rsid w:val="00E34B49"/>
    <w:pPr>
      <w:shd w:val="clear" w:color="auto" w:fill="FFFFFF"/>
      <w:autoSpaceDE/>
      <w:autoSpaceDN/>
      <w:adjustRightInd/>
      <w:spacing w:before="240" w:after="240" w:line="322" w:lineRule="exact"/>
      <w:ind w:firstLine="0"/>
      <w:jc w:val="center"/>
    </w:pPr>
    <w:rPr>
      <w:rFonts w:ascii="Calibri" w:hAnsi="Calibri" w:cs="Times New Roman"/>
      <w:b/>
      <w:bCs/>
      <w:sz w:val="28"/>
      <w:szCs w:val="28"/>
    </w:rPr>
  </w:style>
  <w:style w:type="numbering" w:customStyle="1" w:styleId="1110">
    <w:name w:val="Нет списка111"/>
    <w:next w:val="a2"/>
    <w:uiPriority w:val="99"/>
    <w:semiHidden/>
    <w:unhideWhenUsed/>
    <w:rsid w:val="00E34B49"/>
  </w:style>
  <w:style w:type="paragraph" w:customStyle="1" w:styleId="19">
    <w:name w:val="Без интервала1"/>
    <w:rsid w:val="00E34B49"/>
    <w:rPr>
      <w:rFonts w:cs="Calibri"/>
      <w:sz w:val="22"/>
      <w:szCs w:val="22"/>
      <w:lang w:eastAsia="en-US"/>
    </w:rPr>
  </w:style>
  <w:style w:type="paragraph" w:customStyle="1" w:styleId="1a">
    <w:name w:val="Абзац списка1"/>
    <w:basedOn w:val="a"/>
    <w:rsid w:val="00E34B49"/>
    <w:pPr>
      <w:widowControl/>
      <w:autoSpaceDE/>
      <w:autoSpaceDN/>
      <w:adjustRightInd/>
      <w:ind w:left="720" w:firstLine="0"/>
    </w:pPr>
    <w:rPr>
      <w:rFonts w:ascii="Calibri" w:hAnsi="Calibri" w:cs="Calibri"/>
      <w:sz w:val="22"/>
      <w:szCs w:val="22"/>
      <w:lang w:eastAsia="en-US"/>
    </w:rPr>
  </w:style>
  <w:style w:type="paragraph" w:customStyle="1" w:styleId="consplusnormal1">
    <w:name w:val="consplusnormal"/>
    <w:basedOn w:val="a"/>
    <w:rsid w:val="00E34B49"/>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200">
    <w:name w:val="20"/>
    <w:basedOn w:val="a"/>
    <w:rsid w:val="00E34B49"/>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201">
    <w:name w:val="Обычный (веб)20"/>
    <w:basedOn w:val="a"/>
    <w:rsid w:val="00E34B49"/>
    <w:pPr>
      <w:widowControl/>
      <w:autoSpaceDE/>
      <w:autoSpaceDN/>
      <w:adjustRightInd/>
      <w:ind w:firstLine="0"/>
    </w:pPr>
    <w:rPr>
      <w:rFonts w:ascii="Times New Roman" w:eastAsia="Calibri" w:hAnsi="Times New Roman" w:cs="Times New Roman"/>
      <w:color w:val="000000"/>
      <w:lang w:eastAsia="ar-SA"/>
    </w:rPr>
  </w:style>
  <w:style w:type="paragraph" w:customStyle="1" w:styleId="ConsPlusNonformat">
    <w:name w:val="ConsPlusNonformat"/>
    <w:rsid w:val="00E34B49"/>
    <w:pPr>
      <w:autoSpaceDE w:val="0"/>
      <w:autoSpaceDN w:val="0"/>
      <w:adjustRightInd w:val="0"/>
    </w:pPr>
    <w:rPr>
      <w:rFonts w:ascii="Courier New" w:hAnsi="Courier New" w:cs="Courier New"/>
      <w:lang w:eastAsia="en-US"/>
    </w:rPr>
  </w:style>
  <w:style w:type="paragraph" w:customStyle="1" w:styleId="ConsPlusCell">
    <w:name w:val="ConsPlusCell"/>
    <w:rsid w:val="00E34B49"/>
    <w:pPr>
      <w:widowControl w:val="0"/>
      <w:autoSpaceDE w:val="0"/>
      <w:autoSpaceDN w:val="0"/>
      <w:adjustRightInd w:val="0"/>
    </w:pPr>
    <w:rPr>
      <w:rFonts w:eastAsia="Calibri" w:cs="Calibri"/>
      <w:sz w:val="22"/>
      <w:szCs w:val="22"/>
    </w:rPr>
  </w:style>
  <w:style w:type="paragraph" w:styleId="26">
    <w:name w:val="Body Text 2"/>
    <w:basedOn w:val="a"/>
    <w:link w:val="27"/>
    <w:rsid w:val="00E34B49"/>
    <w:pPr>
      <w:widowControl/>
      <w:autoSpaceDE/>
      <w:autoSpaceDN/>
      <w:adjustRightInd/>
      <w:spacing w:after="120" w:line="480" w:lineRule="auto"/>
      <w:ind w:firstLine="0"/>
      <w:jc w:val="left"/>
    </w:pPr>
    <w:rPr>
      <w:rFonts w:ascii="Times New Roman" w:eastAsia="Calibri" w:hAnsi="Times New Roman" w:cs="Times New Roman"/>
      <w:sz w:val="28"/>
      <w:szCs w:val="28"/>
    </w:rPr>
  </w:style>
  <w:style w:type="character" w:customStyle="1" w:styleId="27">
    <w:name w:val="Основной текст 2 Знак"/>
    <w:basedOn w:val="a0"/>
    <w:link w:val="26"/>
    <w:rsid w:val="00E34B49"/>
    <w:rPr>
      <w:rFonts w:ascii="Times New Roman" w:eastAsia="Calibri" w:hAnsi="Times New Roman"/>
      <w:sz w:val="28"/>
      <w:szCs w:val="28"/>
    </w:rPr>
  </w:style>
  <w:style w:type="paragraph" w:customStyle="1" w:styleId="ConsPlusTitle">
    <w:name w:val="ConsPlusTitle"/>
    <w:rsid w:val="00E34B49"/>
    <w:pPr>
      <w:widowControl w:val="0"/>
      <w:autoSpaceDE w:val="0"/>
      <w:autoSpaceDN w:val="0"/>
      <w:adjustRightInd w:val="0"/>
    </w:pPr>
    <w:rPr>
      <w:rFonts w:ascii="Arial" w:eastAsia="Calibri" w:hAnsi="Arial" w:cs="Arial"/>
      <w:b/>
      <w:bCs/>
    </w:rPr>
  </w:style>
  <w:style w:type="paragraph" w:customStyle="1" w:styleId="1b">
    <w:name w:val="Абзац Уровень 1"/>
    <w:basedOn w:val="a"/>
    <w:rsid w:val="00E34B49"/>
    <w:pPr>
      <w:suppressAutoHyphens/>
      <w:spacing w:line="360" w:lineRule="auto"/>
      <w:ind w:left="928" w:hanging="360"/>
    </w:pPr>
    <w:rPr>
      <w:rFonts w:ascii="Times New Roman" w:eastAsia="Calibri" w:hAnsi="Times New Roman" w:cs="Times New Roman"/>
      <w:sz w:val="28"/>
      <w:szCs w:val="28"/>
      <w:lang w:eastAsia="ar-SA"/>
    </w:rPr>
  </w:style>
  <w:style w:type="paragraph" w:customStyle="1" w:styleId="afffff9">
    <w:name w:val="МУ Обычный стиль"/>
    <w:basedOn w:val="a"/>
    <w:autoRedefine/>
    <w:rsid w:val="00E34B49"/>
    <w:pPr>
      <w:widowControl/>
      <w:tabs>
        <w:tab w:val="left" w:pos="0"/>
      </w:tabs>
      <w:autoSpaceDE/>
      <w:autoSpaceDN/>
      <w:adjustRightInd/>
      <w:ind w:right="-2" w:firstLine="851"/>
    </w:pPr>
    <w:rPr>
      <w:rFonts w:ascii="Times New Roman" w:eastAsia="Calibri" w:hAnsi="Times New Roman" w:cs="Times New Roman"/>
      <w:lang w:val="en-US"/>
    </w:rPr>
  </w:style>
  <w:style w:type="paragraph" w:customStyle="1" w:styleId="afffffa">
    <w:name w:val="Заголовок Приложения"/>
    <w:basedOn w:val="2"/>
    <w:rsid w:val="00E34B49"/>
    <w:pPr>
      <w:keepNext/>
      <w:keepLines/>
      <w:suppressAutoHyphens/>
      <w:spacing w:before="120" w:after="240" w:line="360" w:lineRule="auto"/>
      <w:jc w:val="left"/>
    </w:pPr>
    <w:rPr>
      <w:rFonts w:eastAsia="Calibri" w:cs="Cambria"/>
    </w:rPr>
  </w:style>
  <w:style w:type="character" w:styleId="afffffb">
    <w:name w:val="Strong"/>
    <w:uiPriority w:val="22"/>
    <w:qFormat/>
    <w:rsid w:val="00E34B49"/>
    <w:rPr>
      <w:rFonts w:cs="Times New Roman"/>
      <w:b/>
      <w:bCs/>
    </w:rPr>
  </w:style>
  <w:style w:type="character" w:customStyle="1" w:styleId="TitleChar">
    <w:name w:val="Title Char"/>
    <w:locked/>
    <w:rsid w:val="00E34B49"/>
    <w:rPr>
      <w:rFonts w:ascii="Cambria" w:hAnsi="Cambria" w:cs="Cambria"/>
      <w:b/>
      <w:bCs/>
      <w:kern w:val="28"/>
      <w:sz w:val="32"/>
      <w:szCs w:val="32"/>
    </w:rPr>
  </w:style>
  <w:style w:type="paragraph" w:styleId="afffffc">
    <w:name w:val="Subtitle"/>
    <w:basedOn w:val="a"/>
    <w:next w:val="affffb"/>
    <w:link w:val="afffffd"/>
    <w:qFormat/>
    <w:rsid w:val="00E34B49"/>
    <w:pPr>
      <w:keepNext/>
      <w:widowControl/>
      <w:suppressAutoHyphens/>
      <w:autoSpaceDE/>
      <w:autoSpaceDN/>
      <w:adjustRightInd/>
      <w:spacing w:before="240" w:after="120"/>
      <w:ind w:firstLine="0"/>
      <w:jc w:val="center"/>
    </w:pPr>
    <w:rPr>
      <w:rFonts w:eastAsia="MS Mincho"/>
      <w:i/>
      <w:iCs/>
      <w:sz w:val="28"/>
      <w:szCs w:val="28"/>
      <w:lang w:eastAsia="ar-SA"/>
    </w:rPr>
  </w:style>
  <w:style w:type="character" w:customStyle="1" w:styleId="afffffd">
    <w:name w:val="Подзаголовок Знак"/>
    <w:basedOn w:val="a0"/>
    <w:link w:val="afffffc"/>
    <w:rsid w:val="00E34B49"/>
    <w:rPr>
      <w:rFonts w:ascii="Arial" w:eastAsia="MS Mincho" w:hAnsi="Arial" w:cs="Arial"/>
      <w:i/>
      <w:iCs/>
      <w:sz w:val="28"/>
      <w:szCs w:val="28"/>
      <w:lang w:eastAsia="ar-SA"/>
    </w:rPr>
  </w:style>
  <w:style w:type="paragraph" w:customStyle="1" w:styleId="ConsNormal">
    <w:name w:val="ConsNormal"/>
    <w:rsid w:val="00E34B49"/>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E34B49"/>
    <w:rPr>
      <w:rFonts w:cs="Times New Roman"/>
    </w:rPr>
  </w:style>
  <w:style w:type="paragraph" w:customStyle="1" w:styleId="uni">
    <w:name w:val="uni"/>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e">
    <w:name w:val="Emphasis"/>
    <w:uiPriority w:val="20"/>
    <w:qFormat/>
    <w:rsid w:val="00E34B49"/>
    <w:rPr>
      <w:i/>
      <w:iCs/>
    </w:rPr>
  </w:style>
  <w:style w:type="paragraph" w:customStyle="1" w:styleId="28">
    <w:name w:val="2"/>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00">
    <w:name w:val="a0"/>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printj">
    <w:name w:val="printj"/>
    <w:basedOn w:val="a"/>
    <w:rsid w:val="00E34B49"/>
    <w:pPr>
      <w:widowControl/>
      <w:autoSpaceDE/>
      <w:autoSpaceDN/>
      <w:adjustRightInd/>
      <w:spacing w:before="144" w:after="288"/>
      <w:ind w:firstLine="0"/>
    </w:pPr>
    <w:rPr>
      <w:rFonts w:ascii="Times New Roman" w:hAnsi="Times New Roman" w:cs="Times New Roman"/>
    </w:rPr>
  </w:style>
  <w:style w:type="paragraph" w:styleId="29">
    <w:name w:val="Body Text Indent 2"/>
    <w:basedOn w:val="a"/>
    <w:link w:val="2a"/>
    <w:rsid w:val="00E34B49"/>
    <w:pPr>
      <w:widowControl/>
      <w:autoSpaceDE/>
      <w:autoSpaceDN/>
      <w:adjustRightInd/>
      <w:spacing w:after="120" w:line="480" w:lineRule="auto"/>
      <w:ind w:left="283" w:firstLine="0"/>
      <w:jc w:val="left"/>
    </w:pPr>
    <w:rPr>
      <w:rFonts w:ascii="Times New Roman" w:eastAsia="Calibri" w:hAnsi="Times New Roman" w:cs="Times New Roman"/>
      <w:sz w:val="28"/>
      <w:szCs w:val="28"/>
    </w:rPr>
  </w:style>
  <w:style w:type="character" w:customStyle="1" w:styleId="2a">
    <w:name w:val="Основной текст с отступом 2 Знак"/>
    <w:basedOn w:val="a0"/>
    <w:link w:val="29"/>
    <w:rsid w:val="00E34B49"/>
    <w:rPr>
      <w:rFonts w:ascii="Times New Roman" w:eastAsia="Calibri" w:hAnsi="Times New Roman"/>
      <w:sz w:val="28"/>
      <w:szCs w:val="28"/>
    </w:rPr>
  </w:style>
  <w:style w:type="paragraph" w:customStyle="1" w:styleId="s1">
    <w:name w:val="s1"/>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Bodytext">
    <w:name w:val="Body text_"/>
    <w:link w:val="1c"/>
    <w:uiPriority w:val="99"/>
    <w:rsid w:val="00E34B49"/>
    <w:rPr>
      <w:shd w:val="clear" w:color="auto" w:fill="FFFFFF"/>
    </w:rPr>
  </w:style>
  <w:style w:type="paragraph" w:customStyle="1" w:styleId="1c">
    <w:name w:val="Основной текст1"/>
    <w:basedOn w:val="a"/>
    <w:link w:val="Bodytext"/>
    <w:uiPriority w:val="99"/>
    <w:rsid w:val="00E34B49"/>
    <w:pPr>
      <w:shd w:val="clear" w:color="auto" w:fill="FFFFFF"/>
      <w:autoSpaceDE/>
      <w:autoSpaceDN/>
      <w:adjustRightInd/>
      <w:spacing w:line="288" w:lineRule="exact"/>
      <w:ind w:firstLine="0"/>
      <w:jc w:val="left"/>
    </w:pPr>
    <w:rPr>
      <w:rFonts w:ascii="Calibri" w:hAnsi="Calibri" w:cs="Times New Roman"/>
      <w:sz w:val="20"/>
      <w:szCs w:val="20"/>
    </w:rPr>
  </w:style>
  <w:style w:type="character" w:customStyle="1" w:styleId="Bodytext9">
    <w:name w:val="Body text + 9"/>
    <w:aliases w:val="5 pt,Bold,Italic"/>
    <w:uiPriority w:val="99"/>
    <w:rsid w:val="00E34B49"/>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uiPriority w:val="99"/>
    <w:rsid w:val="00E34B49"/>
    <w:rPr>
      <w:rFonts w:ascii="Times New Roman" w:hAnsi="Times New Roman" w:cs="Times New Roman"/>
      <w:i/>
      <w:iCs/>
      <w:noProof/>
      <w:sz w:val="8"/>
      <w:szCs w:val="8"/>
      <w:u w:val="none"/>
      <w:shd w:val="clear" w:color="auto" w:fill="FFFFFF"/>
    </w:rPr>
  </w:style>
  <w:style w:type="character" w:customStyle="1" w:styleId="Bodytext2">
    <w:name w:val="Body text (2)_"/>
    <w:link w:val="Bodytext21"/>
    <w:uiPriority w:val="99"/>
    <w:rsid w:val="00E34B49"/>
    <w:rPr>
      <w:b/>
      <w:bCs/>
      <w:shd w:val="clear" w:color="auto" w:fill="FFFFFF"/>
    </w:rPr>
  </w:style>
  <w:style w:type="character" w:customStyle="1" w:styleId="Bodytext20">
    <w:name w:val="Body text (2)"/>
    <w:uiPriority w:val="99"/>
    <w:rsid w:val="00E34B49"/>
  </w:style>
  <w:style w:type="paragraph" w:customStyle="1" w:styleId="Bodytext21">
    <w:name w:val="Body text (2)1"/>
    <w:basedOn w:val="a"/>
    <w:link w:val="Bodytext2"/>
    <w:uiPriority w:val="99"/>
    <w:rsid w:val="00E34B49"/>
    <w:pPr>
      <w:shd w:val="clear" w:color="auto" w:fill="FFFFFF"/>
      <w:autoSpaceDE/>
      <w:autoSpaceDN/>
      <w:adjustRightInd/>
      <w:spacing w:before="300" w:line="302" w:lineRule="exact"/>
      <w:ind w:firstLine="0"/>
    </w:pPr>
    <w:rPr>
      <w:rFonts w:ascii="Calibri" w:hAnsi="Calibri" w:cs="Times New Roman"/>
      <w:b/>
      <w:bCs/>
      <w:sz w:val="20"/>
      <w:szCs w:val="20"/>
    </w:rPr>
  </w:style>
  <w:style w:type="paragraph" w:customStyle="1" w:styleId="formattext">
    <w:name w:val="format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80">
    <w:name w:val="a8"/>
    <w:rsid w:val="00E34B49"/>
  </w:style>
  <w:style w:type="paragraph" w:customStyle="1" w:styleId="1-">
    <w:name w:val="Рег. Заголовок 1-го уровня регламента"/>
    <w:basedOn w:val="1"/>
    <w:uiPriority w:val="99"/>
    <w:qFormat/>
    <w:rsid w:val="00E34B49"/>
    <w:pPr>
      <w:keepNext/>
      <w:widowControl/>
      <w:autoSpaceDE/>
      <w:autoSpaceDN/>
      <w:adjustRightInd/>
      <w:spacing w:before="240" w:after="240" w:line="276" w:lineRule="auto"/>
    </w:pPr>
    <w:rPr>
      <w:rFonts w:ascii="Times New Roman" w:hAnsi="Times New Roman"/>
      <w:iCs/>
      <w:kern w:val="0"/>
      <w:sz w:val="28"/>
      <w:szCs w:val="28"/>
    </w:rPr>
  </w:style>
  <w:style w:type="table" w:customStyle="1" w:styleId="1d">
    <w:name w:val="Сетка таблицы1"/>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E34B49"/>
    <w:rPr>
      <w:rFonts w:ascii="Arial" w:hAnsi="Arial" w:cs="Arial"/>
    </w:rPr>
  </w:style>
  <w:style w:type="numbering" w:customStyle="1" w:styleId="2b">
    <w:name w:val="Нет списка2"/>
    <w:next w:val="a2"/>
    <w:uiPriority w:val="99"/>
    <w:semiHidden/>
    <w:unhideWhenUsed/>
    <w:rsid w:val="00E34B49"/>
  </w:style>
  <w:style w:type="table" w:customStyle="1" w:styleId="2c">
    <w:name w:val="Сетка таблицы2"/>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E34B49"/>
    <w:pPr>
      <w:numPr>
        <w:numId w:val="21"/>
      </w:numPr>
      <w:ind w:left="0" w:firstLine="720"/>
    </w:pPr>
  </w:style>
  <w:style w:type="paragraph" w:customStyle="1" w:styleId="111">
    <w:name w:val="Рег. 1.1.1"/>
    <w:basedOn w:val="a"/>
    <w:qFormat/>
    <w:rsid w:val="00E34B49"/>
    <w:pPr>
      <w:widowControl/>
      <w:numPr>
        <w:ilvl w:val="2"/>
        <w:numId w:val="21"/>
      </w:numPr>
      <w:autoSpaceDE/>
      <w:autoSpaceDN/>
      <w:adjustRightInd/>
      <w:spacing w:line="276" w:lineRule="auto"/>
      <w:ind w:left="1145"/>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
    <w:qFormat/>
    <w:rsid w:val="00E34B49"/>
    <w:pPr>
      <w:numPr>
        <w:ilvl w:val="1"/>
        <w:numId w:val="21"/>
      </w:numPr>
      <w:ind w:left="0" w:firstLine="720"/>
    </w:pPr>
  </w:style>
  <w:style w:type="character" w:customStyle="1" w:styleId="affff4">
    <w:name w:val="Абзац списка Знак"/>
    <w:aliases w:val="Абзац списка нумерованный Знак"/>
    <w:link w:val="affff3"/>
    <w:uiPriority w:val="34"/>
    <w:locked/>
    <w:rsid w:val="00E34B49"/>
    <w:rPr>
      <w:rFonts w:ascii="Courier New" w:eastAsia="Courier New" w:hAnsi="Courier New" w:cs="Courier New"/>
      <w:color w:val="000000"/>
      <w:sz w:val="24"/>
      <w:szCs w:val="24"/>
    </w:rPr>
  </w:style>
  <w:style w:type="paragraph" w:customStyle="1" w:styleId="1111">
    <w:name w:val="1.1.1.1"/>
    <w:basedOn w:val="42"/>
    <w:link w:val="11110"/>
    <w:qFormat/>
    <w:rsid w:val="00E34B49"/>
    <w:pPr>
      <w:spacing w:after="200"/>
    </w:pPr>
    <w:rPr>
      <w:sz w:val="24"/>
      <w:szCs w:val="22"/>
      <w:lang w:eastAsia="en-US"/>
    </w:rPr>
  </w:style>
  <w:style w:type="character" w:customStyle="1" w:styleId="11110">
    <w:name w:val="1.1.1.1 Знак"/>
    <w:link w:val="1111"/>
    <w:rsid w:val="00E34B49"/>
    <w:rPr>
      <w:rFonts w:ascii="Times New Roman" w:eastAsia="Calibri" w:hAnsi="Times New Roman"/>
      <w:sz w:val="24"/>
      <w:szCs w:val="22"/>
      <w:lang w:eastAsia="en-US"/>
    </w:rPr>
  </w:style>
  <w:style w:type="paragraph" w:styleId="42">
    <w:name w:val="List Number 4"/>
    <w:basedOn w:val="a"/>
    <w:rsid w:val="00E34B49"/>
    <w:pPr>
      <w:widowControl/>
      <w:autoSpaceDE/>
      <w:autoSpaceDN/>
      <w:adjustRightInd/>
      <w:ind w:left="1429" w:hanging="360"/>
      <w:contextualSpacing/>
      <w:jc w:val="left"/>
    </w:pPr>
    <w:rPr>
      <w:rFonts w:ascii="Times New Roman" w:eastAsia="Calibri" w:hAnsi="Times New Roman" w:cs="Times New Roman"/>
      <w:sz w:val="28"/>
      <w:szCs w:val="28"/>
    </w:rPr>
  </w:style>
  <w:style w:type="character" w:customStyle="1" w:styleId="FontStyle13">
    <w:name w:val="Font Style13"/>
    <w:rsid w:val="00E34B49"/>
    <w:rPr>
      <w:rFonts w:ascii="Times New Roman" w:hAnsi="Times New Roman" w:cs="Times New Roman"/>
      <w:sz w:val="22"/>
      <w:szCs w:val="22"/>
    </w:rPr>
  </w:style>
  <w:style w:type="numbering" w:customStyle="1" w:styleId="34">
    <w:name w:val="Нет списка3"/>
    <w:next w:val="a2"/>
    <w:uiPriority w:val="99"/>
    <w:semiHidden/>
    <w:unhideWhenUsed/>
    <w:rsid w:val="00E34B49"/>
  </w:style>
  <w:style w:type="table" w:customStyle="1" w:styleId="35">
    <w:name w:val="Сетка таблицы3"/>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4B49"/>
    <w:pPr>
      <w:autoSpaceDE w:val="0"/>
      <w:autoSpaceDN w:val="0"/>
      <w:adjustRightInd w:val="0"/>
    </w:pPr>
    <w:rPr>
      <w:rFonts w:ascii="Times New Roman" w:eastAsia="Calibri" w:hAnsi="Times New Roman"/>
      <w:color w:val="000000"/>
      <w:sz w:val="24"/>
      <w:szCs w:val="24"/>
    </w:rPr>
  </w:style>
  <w:style w:type="paragraph" w:customStyle="1" w:styleId="unformattext">
    <w:name w:val="unformat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headertext">
    <w:name w:val="headertext"/>
    <w:basedOn w:val="a"/>
    <w:rsid w:val="00E34B4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
    <w:name w:val="annotation reference"/>
    <w:uiPriority w:val="99"/>
    <w:unhideWhenUsed/>
    <w:rsid w:val="00E34B49"/>
    <w:rPr>
      <w:sz w:val="16"/>
      <w:szCs w:val="16"/>
    </w:rPr>
  </w:style>
  <w:style w:type="paragraph" w:styleId="affffff0">
    <w:name w:val="annotation text"/>
    <w:basedOn w:val="a"/>
    <w:link w:val="affffff1"/>
    <w:unhideWhenUsed/>
    <w:rsid w:val="00E34B49"/>
    <w:pPr>
      <w:widowControl/>
      <w:autoSpaceDE/>
      <w:autoSpaceDN/>
      <w:adjustRightInd/>
      <w:ind w:firstLine="0"/>
      <w:jc w:val="left"/>
    </w:pPr>
    <w:rPr>
      <w:rFonts w:ascii="Times New Roman" w:eastAsia="Calibri" w:hAnsi="Times New Roman" w:cs="Times New Roman"/>
      <w:sz w:val="20"/>
      <w:szCs w:val="20"/>
    </w:rPr>
  </w:style>
  <w:style w:type="character" w:customStyle="1" w:styleId="affffff1">
    <w:name w:val="Текст примечания Знак"/>
    <w:basedOn w:val="a0"/>
    <w:link w:val="affffff0"/>
    <w:rsid w:val="00E34B49"/>
    <w:rPr>
      <w:rFonts w:ascii="Times New Roman" w:eastAsia="Calibri" w:hAnsi="Times New Roman"/>
    </w:rPr>
  </w:style>
  <w:style w:type="table" w:customStyle="1" w:styleId="43">
    <w:name w:val="Сетка таблицы4"/>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4B49"/>
  </w:style>
  <w:style w:type="table" w:customStyle="1" w:styleId="51">
    <w:name w:val="Сетка таблицы5"/>
    <w:basedOn w:val="a1"/>
    <w:next w:val="afffff1"/>
    <w:uiPriority w:val="59"/>
    <w:rsid w:val="00E34B49"/>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semiHidden/>
    <w:rsid w:val="00E34B49"/>
    <w:rPr>
      <w:rFonts w:ascii="Calibri" w:eastAsia="Times New Roman" w:hAnsi="Calibri" w:cs="Times New Roman"/>
      <w:b/>
      <w:bCs/>
      <w:sz w:val="28"/>
      <w:szCs w:val="28"/>
      <w:lang w:eastAsia="ar-SA"/>
    </w:rPr>
  </w:style>
  <w:style w:type="character" w:customStyle="1" w:styleId="310">
    <w:name w:val="Заголовок 3 Знак1"/>
    <w:semiHidden/>
    <w:rsid w:val="00E34B49"/>
    <w:rPr>
      <w:rFonts w:ascii="Calibri Light" w:eastAsia="Times New Roman" w:hAnsi="Calibri Light" w:cs="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39836">
      <w:bodyDiv w:val="1"/>
      <w:marLeft w:val="0"/>
      <w:marRight w:val="0"/>
      <w:marTop w:val="0"/>
      <w:marBottom w:val="0"/>
      <w:divBdr>
        <w:top w:val="none" w:sz="0" w:space="0" w:color="auto"/>
        <w:left w:val="none" w:sz="0" w:space="0" w:color="auto"/>
        <w:bottom w:val="none" w:sz="0" w:space="0" w:color="auto"/>
        <w:right w:val="none" w:sz="0" w:space="0" w:color="auto"/>
      </w:divBdr>
    </w:div>
    <w:div w:id="271279998">
      <w:bodyDiv w:val="1"/>
      <w:marLeft w:val="0"/>
      <w:marRight w:val="0"/>
      <w:marTop w:val="0"/>
      <w:marBottom w:val="0"/>
      <w:divBdr>
        <w:top w:val="none" w:sz="0" w:space="0" w:color="auto"/>
        <w:left w:val="none" w:sz="0" w:space="0" w:color="auto"/>
        <w:bottom w:val="none" w:sz="0" w:space="0" w:color="auto"/>
        <w:right w:val="none" w:sz="0" w:space="0" w:color="auto"/>
      </w:divBdr>
    </w:div>
    <w:div w:id="695350004">
      <w:bodyDiv w:val="1"/>
      <w:marLeft w:val="0"/>
      <w:marRight w:val="0"/>
      <w:marTop w:val="0"/>
      <w:marBottom w:val="0"/>
      <w:divBdr>
        <w:top w:val="none" w:sz="0" w:space="0" w:color="auto"/>
        <w:left w:val="none" w:sz="0" w:space="0" w:color="auto"/>
        <w:bottom w:val="none" w:sz="0" w:space="0" w:color="auto"/>
        <w:right w:val="none" w:sz="0" w:space="0" w:color="auto"/>
      </w:divBdr>
    </w:div>
    <w:div w:id="785007522">
      <w:bodyDiv w:val="1"/>
      <w:marLeft w:val="0"/>
      <w:marRight w:val="0"/>
      <w:marTop w:val="0"/>
      <w:marBottom w:val="0"/>
      <w:divBdr>
        <w:top w:val="none" w:sz="0" w:space="0" w:color="auto"/>
        <w:left w:val="none" w:sz="0" w:space="0" w:color="auto"/>
        <w:bottom w:val="none" w:sz="0" w:space="0" w:color="auto"/>
        <w:right w:val="none" w:sz="0" w:space="0" w:color="auto"/>
      </w:divBdr>
    </w:div>
    <w:div w:id="919094914">
      <w:bodyDiv w:val="1"/>
      <w:marLeft w:val="0"/>
      <w:marRight w:val="0"/>
      <w:marTop w:val="0"/>
      <w:marBottom w:val="0"/>
      <w:divBdr>
        <w:top w:val="none" w:sz="0" w:space="0" w:color="auto"/>
        <w:left w:val="none" w:sz="0" w:space="0" w:color="auto"/>
        <w:bottom w:val="none" w:sz="0" w:space="0" w:color="auto"/>
        <w:right w:val="none" w:sz="0" w:space="0" w:color="auto"/>
      </w:divBdr>
    </w:div>
    <w:div w:id="953292086">
      <w:bodyDiv w:val="1"/>
      <w:marLeft w:val="0"/>
      <w:marRight w:val="0"/>
      <w:marTop w:val="0"/>
      <w:marBottom w:val="0"/>
      <w:divBdr>
        <w:top w:val="none" w:sz="0" w:space="0" w:color="auto"/>
        <w:left w:val="none" w:sz="0" w:space="0" w:color="auto"/>
        <w:bottom w:val="none" w:sz="0" w:space="0" w:color="auto"/>
        <w:right w:val="none" w:sz="0" w:space="0" w:color="auto"/>
      </w:divBdr>
      <w:divsChild>
        <w:div w:id="504320391">
          <w:marLeft w:val="0"/>
          <w:marRight w:val="0"/>
          <w:marTop w:val="240"/>
          <w:marBottom w:val="240"/>
          <w:divBdr>
            <w:top w:val="none" w:sz="0" w:space="0" w:color="auto"/>
            <w:left w:val="none" w:sz="0" w:space="0" w:color="auto"/>
            <w:bottom w:val="none" w:sz="0" w:space="0" w:color="auto"/>
            <w:right w:val="none" w:sz="0" w:space="0" w:color="auto"/>
          </w:divBdr>
        </w:div>
        <w:div w:id="1080298487">
          <w:marLeft w:val="0"/>
          <w:marRight w:val="0"/>
          <w:marTop w:val="240"/>
          <w:marBottom w:val="240"/>
          <w:divBdr>
            <w:top w:val="none" w:sz="0" w:space="0" w:color="auto"/>
            <w:left w:val="none" w:sz="0" w:space="0" w:color="auto"/>
            <w:bottom w:val="none" w:sz="0" w:space="0" w:color="auto"/>
            <w:right w:val="none" w:sz="0" w:space="0" w:color="auto"/>
          </w:divBdr>
        </w:div>
        <w:div w:id="184825768">
          <w:marLeft w:val="0"/>
          <w:marRight w:val="0"/>
          <w:marTop w:val="240"/>
          <w:marBottom w:val="240"/>
          <w:divBdr>
            <w:top w:val="none" w:sz="0" w:space="0" w:color="auto"/>
            <w:left w:val="none" w:sz="0" w:space="0" w:color="auto"/>
            <w:bottom w:val="none" w:sz="0" w:space="0" w:color="auto"/>
            <w:right w:val="none" w:sz="0" w:space="0" w:color="auto"/>
          </w:divBdr>
        </w:div>
      </w:divsChild>
    </w:div>
    <w:div w:id="975180368">
      <w:bodyDiv w:val="1"/>
      <w:marLeft w:val="0"/>
      <w:marRight w:val="0"/>
      <w:marTop w:val="0"/>
      <w:marBottom w:val="0"/>
      <w:divBdr>
        <w:top w:val="none" w:sz="0" w:space="0" w:color="auto"/>
        <w:left w:val="none" w:sz="0" w:space="0" w:color="auto"/>
        <w:bottom w:val="none" w:sz="0" w:space="0" w:color="auto"/>
        <w:right w:val="none" w:sz="0" w:space="0" w:color="auto"/>
      </w:divBdr>
    </w:div>
    <w:div w:id="1385252617">
      <w:bodyDiv w:val="1"/>
      <w:marLeft w:val="0"/>
      <w:marRight w:val="0"/>
      <w:marTop w:val="0"/>
      <w:marBottom w:val="0"/>
      <w:divBdr>
        <w:top w:val="none" w:sz="0" w:space="0" w:color="auto"/>
        <w:left w:val="none" w:sz="0" w:space="0" w:color="auto"/>
        <w:bottom w:val="none" w:sz="0" w:space="0" w:color="auto"/>
        <w:right w:val="none" w:sz="0" w:space="0" w:color="auto"/>
      </w:divBdr>
    </w:div>
    <w:div w:id="1942300096">
      <w:bodyDiv w:val="1"/>
      <w:marLeft w:val="0"/>
      <w:marRight w:val="0"/>
      <w:marTop w:val="0"/>
      <w:marBottom w:val="0"/>
      <w:divBdr>
        <w:top w:val="none" w:sz="0" w:space="0" w:color="auto"/>
        <w:left w:val="none" w:sz="0" w:space="0" w:color="auto"/>
        <w:bottom w:val="none" w:sz="0" w:space="0" w:color="auto"/>
        <w:right w:val="none" w:sz="0" w:space="0" w:color="auto"/>
      </w:divBdr>
    </w:div>
    <w:div w:id="20655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document/redirect/12148567/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document/redirect/2370387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23703870/4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23703870/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17235</Words>
  <Characters>98245</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115250</CharactersWithSpaces>
  <SharedDoc>false</SharedDoc>
  <HLinks>
    <vt:vector size="12" baseType="variant">
      <vt:variant>
        <vt:i4>7077949</vt:i4>
      </vt:variant>
      <vt:variant>
        <vt:i4>3</vt:i4>
      </vt:variant>
      <vt:variant>
        <vt:i4>0</vt:i4>
      </vt:variant>
      <vt:variant>
        <vt:i4>5</vt:i4>
      </vt:variant>
      <vt:variant>
        <vt:lpwstr>garantf1://12077515.0/</vt:lpwstr>
      </vt:variant>
      <vt:variant>
        <vt:lpwstr/>
      </vt:variant>
      <vt:variant>
        <vt:i4>7077946</vt:i4>
      </vt:variant>
      <vt:variant>
        <vt:i4>0</vt:i4>
      </vt:variant>
      <vt:variant>
        <vt:i4>0</vt:i4>
      </vt:variant>
      <vt:variant>
        <vt:i4>5</vt:i4>
      </vt:variant>
      <vt:variant>
        <vt:lpwstr>garantf1://12024624.0/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2017-04-12T05:26:00Z</cp:lastPrinted>
  <dcterms:created xsi:type="dcterms:W3CDTF">2025-01-16T06:32:00Z</dcterms:created>
  <dcterms:modified xsi:type="dcterms:W3CDTF">2025-01-16T06:32:00Z</dcterms:modified>
</cp:coreProperties>
</file>